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34" w:rsidRPr="00A07BB9" w:rsidRDefault="00E26B34" w:rsidP="00E26B34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07BB9">
        <w:rPr>
          <w:rFonts w:ascii="Times New Roman" w:hAnsi="Times New Roman" w:cs="Times New Roman"/>
          <w:b/>
          <w:sz w:val="34"/>
          <w:szCs w:val="34"/>
        </w:rPr>
        <w:t>CÂU HỎI LUYỆN</w:t>
      </w:r>
      <w:r>
        <w:rPr>
          <w:rFonts w:ascii="Times New Roman" w:hAnsi="Times New Roman"/>
          <w:b/>
          <w:sz w:val="34"/>
          <w:szCs w:val="34"/>
        </w:rPr>
        <w:t xml:space="preserve"> TẬP TẠI NHÀ KHỐI 8</w:t>
      </w:r>
    </w:p>
    <w:p w:rsidR="00E26B34" w:rsidRPr="00A07BB9" w:rsidRDefault="00E26B34" w:rsidP="00E26B34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07BB9">
        <w:rPr>
          <w:rFonts w:ascii="Times New Roman" w:hAnsi="Times New Roman" w:cs="Times New Roman"/>
          <w:b/>
          <w:sz w:val="34"/>
          <w:szCs w:val="34"/>
        </w:rPr>
        <w:t>Từ ngày 14/02/2020 đến 29/02/2020</w:t>
      </w:r>
    </w:p>
    <w:p w:rsidR="00E26B34" w:rsidRDefault="00E26B34" w:rsidP="00E26B34">
      <w:pPr>
        <w:tabs>
          <w:tab w:val="left" w:pos="5092"/>
        </w:tabs>
        <w:jc w:val="center"/>
        <w:rPr>
          <w:rFonts w:ascii="Times New Roman" w:hAnsi="Times New Roman"/>
          <w:b/>
          <w:sz w:val="34"/>
          <w:szCs w:val="34"/>
        </w:rPr>
      </w:pPr>
      <w:r w:rsidRPr="00A07BB9">
        <w:rPr>
          <w:rFonts w:ascii="Times New Roman" w:hAnsi="Times New Roman" w:cs="Times New Roman"/>
          <w:b/>
          <w:sz w:val="34"/>
          <w:szCs w:val="34"/>
        </w:rPr>
        <w:t>(Luyện tập kiểm tra 15 phút)</w:t>
      </w:r>
    </w:p>
    <w:p w:rsidR="00E26B34" w:rsidRDefault="00E26B34" w:rsidP="00E26B34">
      <w:pPr>
        <w:tabs>
          <w:tab w:val="left" w:pos="5092"/>
        </w:tabs>
        <w:jc w:val="center"/>
        <w:rPr>
          <w:rFonts w:ascii="Times New Roman" w:hAnsi="Times New Roman"/>
          <w:b/>
          <w:sz w:val="34"/>
          <w:szCs w:val="34"/>
        </w:rPr>
      </w:pPr>
    </w:p>
    <w:p w:rsidR="00E26B34" w:rsidRDefault="00E26B34" w:rsidP="00E26B34">
      <w:pPr>
        <w:tabs>
          <w:tab w:val="left" w:pos="5092"/>
        </w:tabs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noProof/>
          <w:sz w:val="30"/>
          <w:szCs w:val="30"/>
          <w:lang w:eastAsia="en-US"/>
        </w:rPr>
        <mc:AlternateContent>
          <mc:Choice Requires="wps">
            <w:drawing>
              <wp:inline distT="0" distB="0" distL="0" distR="0" wp14:anchorId="406C8B84" wp14:editId="1F310CA4">
                <wp:extent cx="5981700" cy="1409700"/>
                <wp:effectExtent l="57150" t="0" r="76200" b="1333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409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50800" dir="5400000" algn="ctr" rotWithShape="0">
                            <a:srgbClr val="92D050"/>
                          </a:outerShdw>
                        </a:effectLst>
                      </wps:spPr>
                      <wps:txbx>
                        <w:txbxContent>
                          <w:p w:rsidR="00E26B34" w:rsidRPr="00FB62CD" w:rsidRDefault="00E26B34" w:rsidP="00E26B34">
                            <w:pPr>
                              <w:tabs>
                                <w:tab w:val="left" w:pos="5092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color w:val="00CC00"/>
                                <w:sz w:val="30"/>
                                <w:szCs w:val="30"/>
                              </w:rPr>
                            </w:pPr>
                            <w:r w:rsidRPr="00FB62CD">
                              <w:rPr>
                                <w:rFonts w:ascii="Times New Roman" w:hAnsi="Times New Roman"/>
                                <w:b/>
                                <w:color w:val="00CC00"/>
                                <w:sz w:val="30"/>
                                <w:szCs w:val="30"/>
                              </w:rPr>
                              <w:t xml:space="preserve">CÁC EM HÃY THAM GIA CUỘC THI </w:t>
                            </w:r>
                          </w:p>
                          <w:p w:rsidR="00E26B34" w:rsidRPr="00FB62CD" w:rsidRDefault="00E26B34" w:rsidP="00E26B34">
                            <w:pPr>
                              <w:tabs>
                                <w:tab w:val="left" w:pos="5092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color w:val="00CC00"/>
                                <w:sz w:val="30"/>
                                <w:szCs w:val="30"/>
                              </w:rPr>
                            </w:pPr>
                            <w:r w:rsidRPr="00FB62CD">
                              <w:rPr>
                                <w:rFonts w:ascii="Times New Roman" w:hAnsi="Times New Roman"/>
                                <w:b/>
                                <w:color w:val="00CC00"/>
                                <w:sz w:val="30"/>
                                <w:szCs w:val="30"/>
                              </w:rPr>
                              <w:t>“AN TOÀN GIAO THÔNG – CHO NỤ CƯỜI NGÀY MAI”</w:t>
                            </w:r>
                          </w:p>
                          <w:p w:rsidR="00E26B34" w:rsidRPr="00FB62CD" w:rsidRDefault="00E26B34" w:rsidP="00E26B34">
                            <w:pPr>
                              <w:tabs>
                                <w:tab w:val="left" w:pos="5092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color w:val="00CC00"/>
                                <w:sz w:val="30"/>
                                <w:szCs w:val="30"/>
                              </w:rPr>
                            </w:pPr>
                            <w:r w:rsidRPr="00FB62CD">
                              <w:rPr>
                                <w:rFonts w:ascii="Times New Roman" w:hAnsi="Times New Roman"/>
                                <w:b/>
                                <w:color w:val="00CC00"/>
                                <w:sz w:val="30"/>
                                <w:szCs w:val="30"/>
                              </w:rPr>
                              <w:t>NĂM HỌC 2019 – 2020</w:t>
                            </w:r>
                          </w:p>
                          <w:p w:rsidR="00E26B34" w:rsidRPr="00FB62CD" w:rsidRDefault="00E26B34" w:rsidP="00E26B34">
                            <w:pPr>
                              <w:tabs>
                                <w:tab w:val="left" w:pos="5092"/>
                              </w:tabs>
                              <w:rPr>
                                <w:color w:val="00CC00"/>
                                <w:sz w:val="30"/>
                                <w:szCs w:val="30"/>
                              </w:rPr>
                            </w:pPr>
                            <w:r w:rsidRPr="00FB62CD">
                              <w:rPr>
                                <w:rFonts w:ascii="Times New Roman" w:hAnsi="Times New Roman"/>
                                <w:color w:val="00CC00"/>
                                <w:sz w:val="30"/>
                                <w:szCs w:val="30"/>
                              </w:rPr>
                              <w:t>Các em vào trang</w:t>
                            </w:r>
                            <w:r w:rsidRPr="00FB62CD">
                              <w:rPr>
                                <w:rFonts w:ascii="Times New Roman" w:hAnsi="Times New Roman"/>
                                <w:b/>
                                <w:color w:val="00CC00"/>
                                <w:sz w:val="30"/>
                                <w:szCs w:val="30"/>
                              </w:rPr>
                              <w:t xml:space="preserve"> </w:t>
                            </w:r>
                            <w:hyperlink r:id="rId8" w:history="1">
                              <w:r w:rsidRPr="00FB62CD">
                                <w:rPr>
                                  <w:rStyle w:val="Hyperlink"/>
                                  <w:color w:val="0070C0"/>
                                  <w:sz w:val="30"/>
                                  <w:szCs w:val="30"/>
                                </w:rPr>
                                <w:t>https://giaoducatgttrongtruonghoc.com.vn/</w:t>
                              </w:r>
                            </w:hyperlink>
                          </w:p>
                          <w:p w:rsidR="00E26B34" w:rsidRPr="00FB62CD" w:rsidRDefault="00E26B34" w:rsidP="00E26B34">
                            <w:pPr>
                              <w:tabs>
                                <w:tab w:val="left" w:pos="5092"/>
                              </w:tabs>
                              <w:rPr>
                                <w:rFonts w:ascii="Times New Roman" w:hAnsi="Times New Roman" w:cs="Times New Roman"/>
                                <w:b/>
                                <w:color w:val="00CC00"/>
                                <w:sz w:val="30"/>
                                <w:szCs w:val="30"/>
                              </w:rPr>
                            </w:pPr>
                            <w:r w:rsidRPr="00FB62CD">
                              <w:rPr>
                                <w:rFonts w:ascii="Times New Roman" w:hAnsi="Times New Roman" w:cs="Times New Roman"/>
                                <w:color w:val="00CC00"/>
                                <w:sz w:val="30"/>
                                <w:szCs w:val="30"/>
                              </w:rPr>
                              <w:t>Để tham gia thi trực tuyến</w:t>
                            </w:r>
                            <w:r w:rsidRPr="00FB62CD">
                              <w:rPr>
                                <w:rFonts w:ascii="Times New Roman" w:hAnsi="Times New Roman"/>
                                <w:color w:val="00CC00"/>
                                <w:sz w:val="30"/>
                                <w:szCs w:val="30"/>
                              </w:rPr>
                              <w:t xml:space="preserve"> bên phần dành cho </w:t>
                            </w:r>
                            <w:r w:rsidRPr="003B6176">
                              <w:rPr>
                                <w:rFonts w:ascii="Times New Roman" w:hAnsi="Times New Roman"/>
                                <w:color w:val="00CC00"/>
                                <w:sz w:val="30"/>
                                <w:szCs w:val="30"/>
                                <w:u w:val="single"/>
                              </w:rPr>
                              <w:t>học sinh khối THCS</w:t>
                            </w:r>
                            <w:r w:rsidRPr="00FB62CD">
                              <w:rPr>
                                <w:rFonts w:ascii="Times New Roman" w:hAnsi="Times New Roman"/>
                                <w:color w:val="00CC00"/>
                                <w:sz w:val="30"/>
                                <w:szCs w:val="30"/>
                              </w:rPr>
                              <w:t xml:space="preserve"> nha!</w:t>
                            </w:r>
                          </w:p>
                          <w:p w:rsidR="00E26B34" w:rsidRDefault="00E26B34" w:rsidP="00E26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6C8B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71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" fillcolor="#ff9" strokeweight=".5pt">
                <v:shadow on="t" color="#92d050" offset="0,4pt"/>
                <v:textbox>
                  <w:txbxContent>
                    <w:p w:rsidR="00E26B34" w:rsidRPr="00FB62CD" w:rsidRDefault="00E26B34" w:rsidP="00E26B34">
                      <w:pPr>
                        <w:tabs>
                          <w:tab w:val="left" w:pos="5092"/>
                        </w:tabs>
                        <w:jc w:val="center"/>
                        <w:rPr>
                          <w:rFonts w:ascii="Times New Roman" w:hAnsi="Times New Roman"/>
                          <w:b/>
                          <w:color w:val="00CC00"/>
                          <w:sz w:val="30"/>
                          <w:szCs w:val="30"/>
                        </w:rPr>
                      </w:pPr>
                      <w:r w:rsidRPr="00FB62CD">
                        <w:rPr>
                          <w:rFonts w:ascii="Times New Roman" w:hAnsi="Times New Roman"/>
                          <w:b/>
                          <w:color w:val="00CC00"/>
                          <w:sz w:val="30"/>
                          <w:szCs w:val="30"/>
                        </w:rPr>
                        <w:t xml:space="preserve">CÁC EM HÃY THAM GIA CUỘC THI </w:t>
                      </w:r>
                    </w:p>
                    <w:p w:rsidR="00E26B34" w:rsidRPr="00FB62CD" w:rsidRDefault="00E26B34" w:rsidP="00E26B34">
                      <w:pPr>
                        <w:tabs>
                          <w:tab w:val="left" w:pos="5092"/>
                        </w:tabs>
                        <w:jc w:val="center"/>
                        <w:rPr>
                          <w:rFonts w:ascii="Times New Roman" w:hAnsi="Times New Roman"/>
                          <w:b/>
                          <w:color w:val="00CC00"/>
                          <w:sz w:val="30"/>
                          <w:szCs w:val="30"/>
                        </w:rPr>
                      </w:pPr>
                      <w:r w:rsidRPr="00FB62CD">
                        <w:rPr>
                          <w:rFonts w:ascii="Times New Roman" w:hAnsi="Times New Roman"/>
                          <w:b/>
                          <w:color w:val="00CC00"/>
                          <w:sz w:val="30"/>
                          <w:szCs w:val="30"/>
                        </w:rPr>
                        <w:t>“AN TOÀN GIAO THÔNG – CHO NỤ CƯỜI NGÀY MAI”</w:t>
                      </w:r>
                    </w:p>
                    <w:p w:rsidR="00E26B34" w:rsidRPr="00FB62CD" w:rsidRDefault="00E26B34" w:rsidP="00E26B34">
                      <w:pPr>
                        <w:tabs>
                          <w:tab w:val="left" w:pos="5092"/>
                        </w:tabs>
                        <w:jc w:val="center"/>
                        <w:rPr>
                          <w:rFonts w:ascii="Times New Roman" w:hAnsi="Times New Roman"/>
                          <w:b/>
                          <w:color w:val="00CC00"/>
                          <w:sz w:val="30"/>
                          <w:szCs w:val="30"/>
                        </w:rPr>
                      </w:pPr>
                      <w:r w:rsidRPr="00FB62CD">
                        <w:rPr>
                          <w:rFonts w:ascii="Times New Roman" w:hAnsi="Times New Roman"/>
                          <w:b/>
                          <w:color w:val="00CC00"/>
                          <w:sz w:val="30"/>
                          <w:szCs w:val="30"/>
                        </w:rPr>
                        <w:t>NĂM HỌC 2019 – 2020</w:t>
                      </w:r>
                    </w:p>
                    <w:p w:rsidR="00E26B34" w:rsidRPr="00FB62CD" w:rsidRDefault="00E26B34" w:rsidP="00E26B34">
                      <w:pPr>
                        <w:tabs>
                          <w:tab w:val="left" w:pos="5092"/>
                        </w:tabs>
                        <w:rPr>
                          <w:color w:val="00CC00"/>
                          <w:sz w:val="30"/>
                          <w:szCs w:val="30"/>
                        </w:rPr>
                      </w:pPr>
                      <w:r w:rsidRPr="00FB62CD">
                        <w:rPr>
                          <w:rFonts w:ascii="Times New Roman" w:hAnsi="Times New Roman"/>
                          <w:color w:val="00CC00"/>
                          <w:sz w:val="30"/>
                          <w:szCs w:val="30"/>
                        </w:rPr>
                        <w:t>Các em vào trang</w:t>
                      </w:r>
                      <w:r w:rsidRPr="00FB62CD">
                        <w:rPr>
                          <w:rFonts w:ascii="Times New Roman" w:hAnsi="Times New Roman"/>
                          <w:b/>
                          <w:color w:val="00CC00"/>
                          <w:sz w:val="30"/>
                          <w:szCs w:val="30"/>
                        </w:rPr>
                        <w:t xml:space="preserve"> </w:t>
                      </w:r>
                      <w:hyperlink r:id="rId9" w:history="1">
                        <w:r w:rsidRPr="00FB62CD">
                          <w:rPr>
                            <w:rStyle w:val="Hyperlink"/>
                            <w:color w:val="0070C0"/>
                            <w:sz w:val="30"/>
                            <w:szCs w:val="30"/>
                          </w:rPr>
                          <w:t>https://giaoducatgttrongtruonghoc.com.vn/</w:t>
                        </w:r>
                      </w:hyperlink>
                    </w:p>
                    <w:p w:rsidR="00E26B34" w:rsidRPr="00FB62CD" w:rsidRDefault="00E26B34" w:rsidP="00E26B34">
                      <w:pPr>
                        <w:tabs>
                          <w:tab w:val="left" w:pos="5092"/>
                        </w:tabs>
                        <w:rPr>
                          <w:rFonts w:ascii="Times New Roman" w:hAnsi="Times New Roman" w:cs="Times New Roman"/>
                          <w:b/>
                          <w:color w:val="00CC00"/>
                          <w:sz w:val="30"/>
                          <w:szCs w:val="30"/>
                        </w:rPr>
                      </w:pPr>
                      <w:r w:rsidRPr="00FB62CD">
                        <w:rPr>
                          <w:rFonts w:ascii="Times New Roman" w:hAnsi="Times New Roman" w:cs="Times New Roman"/>
                          <w:color w:val="00CC00"/>
                          <w:sz w:val="30"/>
                          <w:szCs w:val="30"/>
                        </w:rPr>
                        <w:t>Để tham gia thi trực tuyến</w:t>
                      </w:r>
                      <w:r w:rsidRPr="00FB62CD">
                        <w:rPr>
                          <w:rFonts w:ascii="Times New Roman" w:hAnsi="Times New Roman"/>
                          <w:color w:val="00CC00"/>
                          <w:sz w:val="30"/>
                          <w:szCs w:val="30"/>
                        </w:rPr>
                        <w:t xml:space="preserve"> bên phần dành cho </w:t>
                      </w:r>
                      <w:r w:rsidRPr="003B6176">
                        <w:rPr>
                          <w:rFonts w:ascii="Times New Roman" w:hAnsi="Times New Roman"/>
                          <w:color w:val="00CC00"/>
                          <w:sz w:val="30"/>
                          <w:szCs w:val="30"/>
                          <w:u w:val="single"/>
                        </w:rPr>
                        <w:t>học sinh khối THCS</w:t>
                      </w:r>
                      <w:r w:rsidRPr="00FB62CD">
                        <w:rPr>
                          <w:rFonts w:ascii="Times New Roman" w:hAnsi="Times New Roman"/>
                          <w:color w:val="00CC00"/>
                          <w:sz w:val="30"/>
                          <w:szCs w:val="30"/>
                        </w:rPr>
                        <w:t xml:space="preserve"> nha!</w:t>
                      </w:r>
                    </w:p>
                    <w:p w:rsidR="00E26B34" w:rsidRDefault="00E26B34" w:rsidP="00E26B34"/>
                  </w:txbxContent>
                </v:textbox>
                <w10:anchorlock/>
              </v:shape>
            </w:pict>
          </mc:Fallback>
        </mc:AlternateContent>
      </w:r>
    </w:p>
    <w:p w:rsidR="00E26B34" w:rsidRDefault="00E26B34" w:rsidP="00CE6939">
      <w:pPr>
        <w:rPr>
          <w:rFonts w:ascii="Times New Roman" w:hAnsi="Times New Roman" w:cs="Times New Roman"/>
          <w:b/>
          <w:u w:val="single"/>
        </w:rPr>
      </w:pPr>
    </w:p>
    <w:p w:rsidR="007E7397" w:rsidRDefault="007E7397" w:rsidP="00E26B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A.</w:t>
      </w:r>
      <w:r w:rsidRPr="00E26B34">
        <w:rPr>
          <w:rFonts w:ascii="Times New Roman" w:hAnsi="Times New Roman" w:cs="Times New Roman"/>
          <w:b/>
          <w:color w:val="FF0000"/>
          <w:sz w:val="32"/>
          <w:szCs w:val="32"/>
        </w:rPr>
        <w:t>TRẮC NGHIỆM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ONLINE</w:t>
      </w:r>
    </w:p>
    <w:p w:rsidR="007E7397" w:rsidRDefault="007E7397" w:rsidP="00E26B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E7397" w:rsidRDefault="007E7397" w:rsidP="00E26B3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Các em hãy theo đường link này để làm trắc nghiệm trực tuyến nhé!!</w:t>
      </w:r>
    </w:p>
    <w:p w:rsidR="007E7397" w:rsidRPr="007E7397" w:rsidRDefault="007E7397" w:rsidP="00E26B34">
      <w:pPr>
        <w:jc w:val="center"/>
        <w:rPr>
          <w:rFonts w:ascii="Times New Roman" w:hAnsi="Times New Roman" w:cs="Times New Roman"/>
          <w:color w:val="FF0000"/>
          <w:sz w:val="20"/>
          <w:szCs w:val="32"/>
        </w:rPr>
      </w:pPr>
    </w:p>
    <w:p w:rsidR="007E7397" w:rsidRDefault="003A3EA9" w:rsidP="003A3EA9">
      <w:pPr>
        <w:ind w:left="2880" w:firstLine="720"/>
        <w:rPr>
          <w:rFonts w:ascii="Times New Roman" w:hAnsi="Times New Roman" w:cs="Times New Roman"/>
          <w:color w:val="0070C0"/>
          <w:sz w:val="32"/>
          <w:szCs w:val="32"/>
        </w:rPr>
      </w:pPr>
      <w:r w:rsidRPr="003A3EA9">
        <w:rPr>
          <w:rFonts w:ascii="Times New Roman" w:hAnsi="Times New Roman" w:cs="Times New Roman"/>
          <w:color w:val="0070C0"/>
          <w:sz w:val="32"/>
          <w:szCs w:val="32"/>
        </w:rPr>
        <w:t>https://bit.ly/2w1HwbZ</w:t>
      </w:r>
    </w:p>
    <w:p w:rsidR="00B4665F" w:rsidRDefault="00B4665F" w:rsidP="00B4665F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7E7397" w:rsidRDefault="007E7397" w:rsidP="00E26B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6B34" w:rsidRPr="00E26B34" w:rsidRDefault="007E7397" w:rsidP="00E26B3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B.</w:t>
      </w:r>
      <w:r w:rsidR="00E26B34" w:rsidRPr="00E26B34">
        <w:rPr>
          <w:rFonts w:ascii="Times New Roman" w:hAnsi="Times New Roman" w:cs="Times New Roman"/>
          <w:b/>
          <w:color w:val="FF0000"/>
          <w:sz w:val="32"/>
          <w:szCs w:val="32"/>
        </w:rPr>
        <w:t>TRẮC NGHIỆM</w:t>
      </w:r>
    </w:p>
    <w:p w:rsidR="00E26B34" w:rsidRPr="00C1424A" w:rsidRDefault="00E26B34" w:rsidP="00CE6939">
      <w:pPr>
        <w:rPr>
          <w:rFonts w:ascii="Times New Roman" w:hAnsi="Times New Roman" w:cs="Times New Roman"/>
          <w:b/>
          <w:u w:val="single"/>
        </w:rPr>
      </w:pPr>
    </w:p>
    <w:p w:rsidR="007C534D" w:rsidRPr="000547FD" w:rsidRDefault="00CE6939" w:rsidP="009413C4">
      <w:pPr>
        <w:rPr>
          <w:rFonts w:ascii="Times New Roman" w:eastAsia="Cambria" w:hAnsi="Times New Roman" w:cs="Times New Roman"/>
          <w:color w:val="000000"/>
          <w:sz w:val="26"/>
          <w:szCs w:val="26"/>
          <w:lang w:eastAsia="en-US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</w:rPr>
        <w:t>Câu 1</w:t>
      </w:r>
      <w:r w:rsidRPr="000547FD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0547FD">
        <w:rPr>
          <w:rFonts w:ascii="Times New Roman" w:hAnsi="Times New Roman" w:cs="Times New Roman"/>
          <w:sz w:val="26"/>
          <w:szCs w:val="26"/>
        </w:rPr>
        <w:t xml:space="preserve"> </w:t>
      </w:r>
      <w:r w:rsidR="007C534D" w:rsidRPr="000547FD">
        <w:rPr>
          <w:rFonts w:ascii="Times New Roman" w:eastAsia="Cambria" w:hAnsi="Times New Roman" w:cs="Times New Roman"/>
          <w:color w:val="000000"/>
          <w:sz w:val="26"/>
          <w:szCs w:val="26"/>
          <w:lang w:eastAsia="en-US"/>
        </w:rPr>
        <w:t>Tron</w:t>
      </w:r>
      <w:bookmarkStart w:id="0" w:name="_GoBack"/>
      <w:bookmarkEnd w:id="0"/>
      <w:r w:rsidR="007C534D" w:rsidRPr="000547FD">
        <w:rPr>
          <w:rFonts w:ascii="Times New Roman" w:eastAsia="Cambria" w:hAnsi="Times New Roman" w:cs="Times New Roman"/>
          <w:color w:val="000000"/>
          <w:sz w:val="26"/>
          <w:szCs w:val="26"/>
          <w:lang w:eastAsia="en-US"/>
        </w:rPr>
        <w:t xml:space="preserve">g câu lệnh lặp với số lần biết trước, số lần lặp của câu lệnh được tính bằng? </w:t>
      </w:r>
    </w:p>
    <w:p w:rsidR="007C534D" w:rsidRPr="000547FD" w:rsidRDefault="007C534D" w:rsidP="007C534D">
      <w:pPr>
        <w:suppressAutoHyphens w:val="0"/>
        <w:spacing w:after="240" w:line="248" w:lineRule="auto"/>
        <w:ind w:left="355" w:hanging="10"/>
        <w:rPr>
          <w:rFonts w:ascii="Times New Roman" w:eastAsia="Cambria" w:hAnsi="Times New Roman" w:cs="Times New Roman"/>
          <w:sz w:val="26"/>
          <w:szCs w:val="26"/>
          <w:lang w:eastAsia="en-US"/>
        </w:rPr>
      </w:pPr>
      <w:r w:rsidRPr="000547FD">
        <w:rPr>
          <w:rFonts w:ascii="Times New Roman" w:eastAsia="Cambria" w:hAnsi="Times New Roman" w:cs="Times New Roman"/>
          <w:color w:val="000000"/>
          <w:sz w:val="26"/>
          <w:szCs w:val="26"/>
          <w:lang w:eastAsia="en-US"/>
        </w:rPr>
        <w:t xml:space="preserve">A. giá trị đầu  - giá trị cuối                       </w:t>
      </w:r>
      <w:r w:rsidRPr="000547FD">
        <w:rPr>
          <w:rFonts w:ascii="Times New Roman" w:eastAsia="Cambria" w:hAnsi="Times New Roman" w:cs="Times New Roman"/>
          <w:color w:val="000000"/>
          <w:sz w:val="26"/>
          <w:szCs w:val="26"/>
          <w:lang w:eastAsia="en-US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  <w:lang w:eastAsia="en-US"/>
        </w:rPr>
        <w:t xml:space="preserve">B. giá trị cuối  -  giá trị đầu  +1 </w:t>
      </w:r>
    </w:p>
    <w:p w:rsidR="007C534D" w:rsidRPr="000547FD" w:rsidRDefault="007C534D" w:rsidP="007C534D">
      <w:pPr>
        <w:suppressAutoHyphens w:val="0"/>
        <w:spacing w:after="240" w:line="248" w:lineRule="auto"/>
        <w:ind w:left="355" w:hanging="10"/>
        <w:rPr>
          <w:rFonts w:ascii="Times New Roman" w:eastAsia="Cambria" w:hAnsi="Times New Roman" w:cs="Times New Roman"/>
          <w:color w:val="000000"/>
          <w:sz w:val="26"/>
          <w:szCs w:val="26"/>
          <w:lang w:eastAsia="en-US"/>
        </w:rPr>
      </w:pPr>
      <w:r w:rsidRPr="000547FD">
        <w:rPr>
          <w:rFonts w:ascii="Times New Roman" w:eastAsia="Cambria" w:hAnsi="Times New Roman" w:cs="Times New Roman"/>
          <w:color w:val="000000"/>
          <w:sz w:val="26"/>
          <w:szCs w:val="26"/>
          <w:lang w:eastAsia="en-US"/>
        </w:rPr>
        <w:t xml:space="preserve">C. giá trị đầu  -  giá trị cuối +1              </w:t>
      </w:r>
      <w:r w:rsidRPr="000547FD">
        <w:rPr>
          <w:rFonts w:ascii="Times New Roman" w:eastAsia="Cambria" w:hAnsi="Times New Roman" w:cs="Times New Roman"/>
          <w:color w:val="000000"/>
          <w:sz w:val="26"/>
          <w:szCs w:val="26"/>
          <w:lang w:eastAsia="en-US"/>
        </w:rPr>
        <w:tab/>
        <w:t>D. Tất cả đều sai</w:t>
      </w:r>
    </w:p>
    <w:p w:rsidR="00CE6939" w:rsidRPr="000547FD" w:rsidRDefault="00FF6C42" w:rsidP="007C534D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bCs/>
          <w:sz w:val="26"/>
          <w:szCs w:val="26"/>
          <w:u w:val="single"/>
        </w:rPr>
        <w:t>Câu 2</w:t>
      </w:r>
      <w:r w:rsidR="00CE6939" w:rsidRPr="000547FD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CE6939" w:rsidRPr="000547FD">
        <w:rPr>
          <w:rFonts w:ascii="Times New Roman" w:hAnsi="Times New Roman" w:cs="Times New Roman"/>
          <w:sz w:val="26"/>
          <w:szCs w:val="26"/>
        </w:rPr>
        <w:t xml:space="preserve"> Lệnh lặp nào sau đây là đúng?</w:t>
      </w:r>
    </w:p>
    <w:p w:rsidR="00CE6939" w:rsidRPr="000547FD" w:rsidRDefault="00CE6939" w:rsidP="00CE6939">
      <w:pPr>
        <w:numPr>
          <w:ilvl w:val="0"/>
          <w:numId w:val="2"/>
        </w:numPr>
        <w:spacing w:before="20" w:after="48" w:line="268" w:lineRule="auto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For &lt;biến đếm&gt;= &lt;giá trị đầu&gt; to &lt;giá trị cuôí&gt; do &lt;câu lệnh&gt;;</w:t>
      </w:r>
    </w:p>
    <w:p w:rsidR="00CE6939" w:rsidRPr="000547FD" w:rsidRDefault="00CE6939" w:rsidP="00CE6939">
      <w:pPr>
        <w:numPr>
          <w:ilvl w:val="0"/>
          <w:numId w:val="2"/>
        </w:numPr>
        <w:spacing w:before="20" w:after="48" w:line="268" w:lineRule="auto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For &lt;biến đếm&gt;:= &lt;giá trị đầu&gt; to &lt;giá trị cuôí&gt; do &lt;câu lệnh&gt;;</w:t>
      </w:r>
    </w:p>
    <w:p w:rsidR="00CE6939" w:rsidRPr="000547FD" w:rsidRDefault="00CE6939" w:rsidP="00CE6939">
      <w:pPr>
        <w:numPr>
          <w:ilvl w:val="0"/>
          <w:numId w:val="2"/>
        </w:numPr>
        <w:spacing w:before="20" w:after="48" w:line="268" w:lineRule="auto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For &lt;biến đếm&gt;:= &lt;giá trị cuôí&gt; to &lt;giá trị đầu&gt; do &lt;câu lệnh&gt;;</w:t>
      </w:r>
    </w:p>
    <w:p w:rsidR="00CE6939" w:rsidRPr="000547FD" w:rsidRDefault="00CE6939" w:rsidP="00CE6939">
      <w:pPr>
        <w:numPr>
          <w:ilvl w:val="0"/>
          <w:numId w:val="2"/>
        </w:numPr>
        <w:spacing w:before="20" w:after="48" w:line="268" w:lineRule="auto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For &lt;biến đếm&gt;: &lt;giá trị đầu&gt; to &lt;câu lệnh&gt; do &lt;giá trị cuối&gt;;</w:t>
      </w:r>
    </w:p>
    <w:p w:rsidR="00CE6939" w:rsidRPr="000547FD" w:rsidRDefault="00CE6939" w:rsidP="00CE6939">
      <w:pPr>
        <w:spacing w:before="20" w:after="48" w:line="268" w:lineRule="auto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bCs/>
          <w:sz w:val="26"/>
          <w:szCs w:val="26"/>
          <w:u w:val="single"/>
        </w:rPr>
        <w:t>Câu 3</w:t>
      </w:r>
      <w:r w:rsidRPr="000547FD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8A540F" w:rsidRPr="000547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547FD">
        <w:rPr>
          <w:rFonts w:ascii="Times New Roman" w:hAnsi="Times New Roman" w:cs="Times New Roman"/>
          <w:sz w:val="26"/>
          <w:szCs w:val="26"/>
        </w:rPr>
        <w:t xml:space="preserve">Vòng lặp </w:t>
      </w:r>
      <w:r w:rsidRPr="000547FD">
        <w:rPr>
          <w:rFonts w:ascii="Times New Roman" w:hAnsi="Times New Roman" w:cs="Times New Roman"/>
          <w:b/>
          <w:i/>
          <w:sz w:val="26"/>
          <w:szCs w:val="26"/>
        </w:rPr>
        <w:t xml:space="preserve">While &lt;Điều kiện&gt; do &lt;Câu lệnh&gt;; </w:t>
      </w:r>
      <w:r w:rsidRPr="000547FD">
        <w:rPr>
          <w:rFonts w:ascii="Times New Roman" w:hAnsi="Times New Roman" w:cs="Times New Roman"/>
          <w:sz w:val="26"/>
          <w:szCs w:val="26"/>
        </w:rPr>
        <w:t xml:space="preserve"> là vòng lặp:</w:t>
      </w:r>
    </w:p>
    <w:p w:rsidR="00CE6939" w:rsidRPr="000547FD" w:rsidRDefault="00CE6939" w:rsidP="00CE6939">
      <w:pPr>
        <w:spacing w:before="20" w:after="48" w:line="268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A. Chưa biết trước số lần lặp</w:t>
      </w:r>
    </w:p>
    <w:p w:rsidR="00CE6939" w:rsidRPr="000547FD" w:rsidRDefault="00CE6939" w:rsidP="00CE6939">
      <w:pPr>
        <w:spacing w:before="20" w:after="48" w:line="268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B. Biết trước số lần lặp</w:t>
      </w:r>
      <w:r w:rsidRPr="000547FD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0547FD">
        <w:rPr>
          <w:rFonts w:ascii="Times New Roman" w:hAnsi="Times New Roman" w:cs="Times New Roman"/>
          <w:sz w:val="26"/>
          <w:szCs w:val="26"/>
        </w:rPr>
        <w:tab/>
      </w:r>
    </w:p>
    <w:p w:rsidR="00CE6939" w:rsidRPr="000547FD" w:rsidRDefault="00CE6939" w:rsidP="00CE6939">
      <w:pPr>
        <w:spacing w:before="20" w:after="48" w:line="268" w:lineRule="auto"/>
        <w:ind w:firstLine="720"/>
        <w:rPr>
          <w:rFonts w:ascii="Times New Roman" w:hAnsi="Times New Roman" w:cs="Times New Roman"/>
          <w:spacing w:val="-12"/>
          <w:sz w:val="26"/>
          <w:szCs w:val="26"/>
        </w:rPr>
      </w:pPr>
      <w:r w:rsidRPr="000547FD">
        <w:rPr>
          <w:rFonts w:ascii="Times New Roman" w:hAnsi="Times New Roman" w:cs="Times New Roman"/>
          <w:spacing w:val="-12"/>
          <w:sz w:val="26"/>
          <w:szCs w:val="26"/>
        </w:rPr>
        <w:t xml:space="preserve">C. Biết trước số lần lặp nhưng giới hạn là &lt;=100 </w:t>
      </w:r>
      <w:r w:rsidRPr="000547FD">
        <w:rPr>
          <w:rFonts w:ascii="Times New Roman" w:hAnsi="Times New Roman" w:cs="Times New Roman"/>
          <w:spacing w:val="-12"/>
          <w:sz w:val="26"/>
          <w:szCs w:val="26"/>
        </w:rPr>
        <w:tab/>
      </w:r>
    </w:p>
    <w:p w:rsidR="00CE6939" w:rsidRPr="000547FD" w:rsidRDefault="00CE6939" w:rsidP="00CE6939">
      <w:pPr>
        <w:spacing w:before="20" w:after="48" w:line="268" w:lineRule="auto"/>
        <w:ind w:firstLine="720"/>
        <w:rPr>
          <w:rFonts w:ascii="Times New Roman" w:hAnsi="Times New Roman" w:cs="Times New Roman"/>
          <w:spacing w:val="-12"/>
          <w:sz w:val="26"/>
          <w:szCs w:val="26"/>
        </w:rPr>
      </w:pPr>
      <w:r w:rsidRPr="000547FD">
        <w:rPr>
          <w:rFonts w:ascii="Times New Roman" w:hAnsi="Times New Roman" w:cs="Times New Roman"/>
          <w:spacing w:val="-12"/>
          <w:sz w:val="26"/>
          <w:szCs w:val="26"/>
        </w:rPr>
        <w:t xml:space="preserve">D. Biết trước số lần lặp nhưng giới hạn là &gt;=100 </w:t>
      </w:r>
    </w:p>
    <w:p w:rsidR="00CE6939" w:rsidRPr="000547FD" w:rsidRDefault="00CE6939" w:rsidP="00CE6939">
      <w:pPr>
        <w:autoSpaceDE w:val="0"/>
        <w:spacing w:before="20" w:after="48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bCs/>
          <w:sz w:val="26"/>
          <w:szCs w:val="26"/>
          <w:u w:val="single"/>
        </w:rPr>
        <w:t>Câu 4</w:t>
      </w:r>
      <w:r w:rsidRPr="000547FD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0547FD">
        <w:rPr>
          <w:rFonts w:ascii="Times New Roman" w:hAnsi="Times New Roman" w:cs="Times New Roman"/>
          <w:sz w:val="26"/>
          <w:szCs w:val="26"/>
        </w:rPr>
        <w:t xml:space="preserve"> Sau khi thực hiện đoạn chương trình sau, giá trị của biến S bằng bao nhiêu:</w:t>
      </w:r>
    </w:p>
    <w:p w:rsidR="00CE6939" w:rsidRPr="000547FD" w:rsidRDefault="00CE6939" w:rsidP="00CE6939">
      <w:pPr>
        <w:autoSpaceDE w:val="0"/>
        <w:spacing w:before="20" w:after="48"/>
        <w:ind w:left="1440"/>
        <w:rPr>
          <w:rFonts w:ascii="Times New Roman" w:hAnsi="Times New Roman" w:cs="Times New Roman"/>
          <w:b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    </w:t>
      </w:r>
      <w:r w:rsidRPr="000547FD">
        <w:rPr>
          <w:rFonts w:ascii="Times New Roman" w:hAnsi="Times New Roman" w:cs="Times New Roman"/>
          <w:b/>
          <w:sz w:val="26"/>
          <w:szCs w:val="26"/>
        </w:rPr>
        <w:t>s:=0;</w:t>
      </w:r>
    </w:p>
    <w:p w:rsidR="00CE6939" w:rsidRPr="000547FD" w:rsidRDefault="00CE6939" w:rsidP="00CE6939">
      <w:pPr>
        <w:autoSpaceDE w:val="0"/>
        <w:spacing w:before="20" w:after="48"/>
        <w:ind w:left="1440"/>
        <w:rPr>
          <w:rFonts w:ascii="Times New Roman" w:hAnsi="Times New Roman" w:cs="Times New Roman"/>
          <w:b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</w:rPr>
        <w:t xml:space="preserve">    for i:=1 to 5 do s := s+i;</w:t>
      </w:r>
    </w:p>
    <w:p w:rsidR="00CE6939" w:rsidRPr="000547FD" w:rsidRDefault="00CE6939" w:rsidP="00CE6939">
      <w:pPr>
        <w:autoSpaceDE w:val="0"/>
        <w:spacing w:before="20" w:after="48"/>
        <w:ind w:firstLine="720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A.45 </w:t>
      </w:r>
      <w:r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ab/>
        <w:t xml:space="preserve">B. 55 </w:t>
      </w:r>
      <w:r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ab/>
        <w:t>C. 15</w:t>
      </w:r>
      <w:r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ab/>
        <w:t>D. 51</w:t>
      </w:r>
    </w:p>
    <w:p w:rsidR="00CE6939" w:rsidRPr="000547FD" w:rsidRDefault="00FF6C42" w:rsidP="00CE6939">
      <w:pPr>
        <w:tabs>
          <w:tab w:val="left" w:pos="6120"/>
        </w:tabs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</w:rPr>
        <w:t>Câu 5</w:t>
      </w:r>
      <w:r w:rsidR="00CE6939" w:rsidRPr="000547FD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CE6939" w:rsidRPr="000547FD">
        <w:rPr>
          <w:rFonts w:ascii="Times New Roman" w:hAnsi="Times New Roman" w:cs="Times New Roman"/>
          <w:sz w:val="26"/>
          <w:szCs w:val="26"/>
        </w:rPr>
        <w:t xml:space="preserve"> Trong câu lệnh lặp </w:t>
      </w:r>
      <w:r w:rsidR="00CE6939" w:rsidRPr="000547FD">
        <w:rPr>
          <w:rFonts w:ascii="Times New Roman" w:hAnsi="Times New Roman" w:cs="Times New Roman"/>
          <w:b/>
          <w:sz w:val="26"/>
          <w:szCs w:val="26"/>
        </w:rPr>
        <w:t>for i:=1 to 12 do Write(‘A’);</w:t>
      </w:r>
      <w:r w:rsidR="00CE6939" w:rsidRPr="000547FD">
        <w:rPr>
          <w:rFonts w:ascii="Times New Roman" w:hAnsi="Times New Roman" w:cs="Times New Roman"/>
          <w:sz w:val="26"/>
          <w:szCs w:val="26"/>
        </w:rPr>
        <w:t xml:space="preserve">  thì lệnh </w:t>
      </w:r>
      <w:r w:rsidR="00CE6939" w:rsidRPr="000547FD">
        <w:rPr>
          <w:rFonts w:ascii="Times New Roman" w:hAnsi="Times New Roman" w:cs="Times New Roman"/>
          <w:b/>
          <w:sz w:val="26"/>
          <w:szCs w:val="26"/>
        </w:rPr>
        <w:t xml:space="preserve">Write(‘A’) </w:t>
      </w:r>
      <w:r w:rsidR="00CE6939" w:rsidRPr="000547FD">
        <w:rPr>
          <w:rFonts w:ascii="Times New Roman" w:hAnsi="Times New Roman" w:cs="Times New Roman"/>
          <w:sz w:val="26"/>
          <w:szCs w:val="26"/>
        </w:rPr>
        <w:t>được thực hiện bao nhiêu lần (nói cách khác, bao nhiêu vòng lặp được thực hiện?)</w:t>
      </w:r>
    </w:p>
    <w:p w:rsidR="00CE6939" w:rsidRPr="000547FD" w:rsidRDefault="00CE6939" w:rsidP="00CE6939">
      <w:pPr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lastRenderedPageBreak/>
        <w:tab/>
        <w:t>A. Không lần nào</w:t>
      </w:r>
      <w:r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ab/>
        <w:t>B. 11 lần</w:t>
      </w:r>
      <w:r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ab/>
        <w:t>C. 12 lần</w:t>
      </w:r>
      <w:r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ab/>
        <w:t>D. 13 lần</w:t>
      </w:r>
    </w:p>
    <w:p w:rsidR="00CE6939" w:rsidRPr="000547FD" w:rsidRDefault="00FF6C42" w:rsidP="00CE6939">
      <w:pPr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</w:rPr>
        <w:t>Câu 6</w:t>
      </w:r>
      <w:r w:rsidR="00CE6939" w:rsidRPr="000547FD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CE6939" w:rsidRPr="000547FD">
        <w:rPr>
          <w:rFonts w:ascii="Times New Roman" w:hAnsi="Times New Roman" w:cs="Times New Roman"/>
          <w:sz w:val="26"/>
          <w:szCs w:val="26"/>
        </w:rPr>
        <w:t xml:space="preserve"> Việc đầu tiên câu lệnh </w:t>
      </w:r>
      <w:r w:rsidR="00CE6939" w:rsidRPr="000547FD">
        <w:rPr>
          <w:rFonts w:ascii="Times New Roman" w:hAnsi="Times New Roman" w:cs="Times New Roman"/>
          <w:b/>
          <w:i/>
          <w:sz w:val="26"/>
          <w:szCs w:val="26"/>
        </w:rPr>
        <w:t xml:space="preserve">While &lt;Điều kiện&gt; do &lt;Câu lệnh&gt;; </w:t>
      </w:r>
      <w:r w:rsidR="00CE6939" w:rsidRPr="000547FD">
        <w:rPr>
          <w:rFonts w:ascii="Times New Roman" w:hAnsi="Times New Roman" w:cs="Times New Roman"/>
          <w:sz w:val="26"/>
          <w:szCs w:val="26"/>
        </w:rPr>
        <w:t xml:space="preserve"> làm là gi?</w:t>
      </w:r>
    </w:p>
    <w:p w:rsidR="00CE6939" w:rsidRPr="000547FD" w:rsidRDefault="00CE6939" w:rsidP="00CE6939">
      <w:pPr>
        <w:numPr>
          <w:ilvl w:val="0"/>
          <w:numId w:val="3"/>
        </w:numPr>
        <w:tabs>
          <w:tab w:val="left" w:pos="1080"/>
        </w:tabs>
        <w:rPr>
          <w:rFonts w:ascii="Times New Roman" w:hAnsi="Times New Roman" w:cs="Times New Roman"/>
          <w:b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Thực hiện &lt;câu lệnh&gt; sau từ khóa </w:t>
      </w:r>
      <w:r w:rsidRPr="000547FD">
        <w:rPr>
          <w:rFonts w:ascii="Times New Roman" w:hAnsi="Times New Roman" w:cs="Times New Roman"/>
          <w:b/>
          <w:sz w:val="26"/>
          <w:szCs w:val="26"/>
        </w:rPr>
        <w:t>do</w:t>
      </w:r>
    </w:p>
    <w:p w:rsidR="00CE6939" w:rsidRPr="000547FD" w:rsidRDefault="00CE6939" w:rsidP="00CE6939">
      <w:pPr>
        <w:numPr>
          <w:ilvl w:val="0"/>
          <w:numId w:val="3"/>
        </w:num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Kiểm tra giá trị của &lt;điều kiện&gt;</w:t>
      </w:r>
    </w:p>
    <w:p w:rsidR="00CE6939" w:rsidRPr="000547FD" w:rsidRDefault="00CE6939" w:rsidP="00CE6939">
      <w:pPr>
        <w:numPr>
          <w:ilvl w:val="0"/>
          <w:numId w:val="3"/>
        </w:numPr>
        <w:tabs>
          <w:tab w:val="left" w:pos="1080"/>
        </w:tabs>
        <w:rPr>
          <w:rFonts w:ascii="Times New Roman" w:hAnsi="Times New Roman" w:cs="Times New Roman"/>
          <w:b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Thực hiện &lt;câu lệnh&gt; sau từ khóa </w:t>
      </w:r>
      <w:r w:rsidRPr="000547FD">
        <w:rPr>
          <w:rFonts w:ascii="Times New Roman" w:hAnsi="Times New Roman" w:cs="Times New Roman"/>
          <w:b/>
          <w:sz w:val="26"/>
          <w:szCs w:val="26"/>
        </w:rPr>
        <w:t>then</w:t>
      </w:r>
    </w:p>
    <w:p w:rsidR="00CE6939" w:rsidRPr="000547FD" w:rsidRDefault="00CE6939" w:rsidP="00CE6939">
      <w:pPr>
        <w:numPr>
          <w:ilvl w:val="0"/>
          <w:numId w:val="3"/>
        </w:num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Kiểm tra &lt;câu lệnh&gt;</w:t>
      </w:r>
    </w:p>
    <w:p w:rsidR="00CE6939" w:rsidRPr="000547FD" w:rsidRDefault="00FF6C42" w:rsidP="00CE6939">
      <w:pPr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</w:rPr>
        <w:t>Câu 7</w:t>
      </w:r>
      <w:r w:rsidR="00CE6939" w:rsidRPr="000547FD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CE6939" w:rsidRPr="000547FD">
        <w:rPr>
          <w:rFonts w:ascii="Times New Roman" w:hAnsi="Times New Roman" w:cs="Times New Roman"/>
          <w:sz w:val="26"/>
          <w:szCs w:val="26"/>
        </w:rPr>
        <w:t xml:space="preserve">  </w:t>
      </w:r>
      <w:r w:rsidR="008A540F" w:rsidRPr="000547FD">
        <w:rPr>
          <w:rFonts w:ascii="Times New Roman" w:hAnsi="Times New Roman" w:cs="Times New Roman"/>
          <w:b/>
          <w:sz w:val="26"/>
          <w:szCs w:val="26"/>
        </w:rPr>
        <w:t>For, To, Do</w:t>
      </w:r>
      <w:r w:rsidR="00CE6939" w:rsidRPr="000547FD">
        <w:rPr>
          <w:rFonts w:ascii="Times New Roman" w:hAnsi="Times New Roman" w:cs="Times New Roman"/>
          <w:sz w:val="26"/>
          <w:szCs w:val="26"/>
        </w:rPr>
        <w:t xml:space="preserve"> là:</w:t>
      </w:r>
    </w:p>
    <w:p w:rsidR="00CE6939" w:rsidRPr="000547FD" w:rsidRDefault="00CE6939" w:rsidP="00C1424A">
      <w:pPr>
        <w:numPr>
          <w:ilvl w:val="1"/>
          <w:numId w:val="3"/>
        </w:numPr>
        <w:tabs>
          <w:tab w:val="clear" w:pos="1440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Câu lệnh</w:t>
      </w:r>
      <w:r w:rsidR="00C1424A" w:rsidRPr="000547FD">
        <w:rPr>
          <w:rFonts w:ascii="Times New Roman" w:hAnsi="Times New Roman" w:cs="Times New Roman"/>
          <w:sz w:val="26"/>
          <w:szCs w:val="26"/>
        </w:rPr>
        <w:tab/>
      </w:r>
      <w:r w:rsidR="008A540F" w:rsidRPr="000547FD">
        <w:rPr>
          <w:rFonts w:ascii="Times New Roman" w:hAnsi="Times New Roman" w:cs="Times New Roman"/>
          <w:sz w:val="26"/>
          <w:szCs w:val="26"/>
        </w:rPr>
        <w:t>B.</w:t>
      </w:r>
      <w:r w:rsidRPr="000547FD">
        <w:rPr>
          <w:rFonts w:ascii="Times New Roman" w:hAnsi="Times New Roman" w:cs="Times New Roman"/>
          <w:sz w:val="26"/>
          <w:szCs w:val="26"/>
        </w:rPr>
        <w:t>Điều kiện</w:t>
      </w:r>
      <w:r w:rsidR="00C1424A" w:rsidRPr="000547FD">
        <w:rPr>
          <w:rFonts w:ascii="Times New Roman" w:hAnsi="Times New Roman" w:cs="Times New Roman"/>
          <w:sz w:val="26"/>
          <w:szCs w:val="26"/>
        </w:rPr>
        <w:tab/>
      </w:r>
      <w:r w:rsidR="00C1424A" w:rsidRPr="000547FD">
        <w:rPr>
          <w:rFonts w:ascii="Times New Roman" w:hAnsi="Times New Roman" w:cs="Times New Roman"/>
          <w:sz w:val="26"/>
          <w:szCs w:val="26"/>
        </w:rPr>
        <w:tab/>
      </w:r>
      <w:r w:rsidR="008A540F" w:rsidRPr="000547FD">
        <w:rPr>
          <w:rFonts w:ascii="Times New Roman" w:hAnsi="Times New Roman" w:cs="Times New Roman"/>
          <w:sz w:val="26"/>
          <w:szCs w:val="26"/>
        </w:rPr>
        <w:t>C.</w:t>
      </w:r>
      <w:r w:rsidRPr="000547FD">
        <w:rPr>
          <w:rFonts w:ascii="Times New Roman" w:hAnsi="Times New Roman" w:cs="Times New Roman"/>
          <w:sz w:val="26"/>
          <w:szCs w:val="26"/>
        </w:rPr>
        <w:t>Phép so sánh</w:t>
      </w:r>
      <w:r w:rsidR="008A540F" w:rsidRPr="000547FD">
        <w:rPr>
          <w:rFonts w:ascii="Times New Roman" w:hAnsi="Times New Roman" w:cs="Times New Roman"/>
          <w:sz w:val="26"/>
          <w:szCs w:val="26"/>
        </w:rPr>
        <w:tab/>
      </w:r>
      <w:r w:rsidR="008A540F" w:rsidRPr="000547FD">
        <w:rPr>
          <w:rFonts w:ascii="Times New Roman" w:hAnsi="Times New Roman" w:cs="Times New Roman"/>
          <w:sz w:val="26"/>
          <w:szCs w:val="26"/>
        </w:rPr>
        <w:tab/>
        <w:t>D.</w:t>
      </w:r>
      <w:r w:rsidRPr="000547FD">
        <w:rPr>
          <w:rFonts w:ascii="Times New Roman" w:hAnsi="Times New Roman" w:cs="Times New Roman"/>
          <w:sz w:val="26"/>
          <w:szCs w:val="26"/>
        </w:rPr>
        <w:t>Từ khóa</w:t>
      </w:r>
    </w:p>
    <w:p w:rsidR="00CE6939" w:rsidRPr="000547FD" w:rsidRDefault="00CE6939" w:rsidP="00CE6939">
      <w:pPr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</w:rPr>
        <w:t>Câu 8</w:t>
      </w:r>
      <w:r w:rsidR="008A540F" w:rsidRPr="000547FD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8A540F" w:rsidRPr="000547FD">
        <w:rPr>
          <w:rFonts w:ascii="Times New Roman" w:hAnsi="Times New Roman" w:cs="Times New Roman"/>
          <w:sz w:val="26"/>
          <w:szCs w:val="26"/>
        </w:rPr>
        <w:t xml:space="preserve"> K</w:t>
      </w:r>
      <w:r w:rsidRPr="000547FD">
        <w:rPr>
          <w:rFonts w:ascii="Times New Roman" w:hAnsi="Times New Roman" w:cs="Times New Roman"/>
          <w:sz w:val="26"/>
          <w:szCs w:val="26"/>
        </w:rPr>
        <w:t xml:space="preserve">hi nào câu lệnh </w:t>
      </w:r>
      <w:r w:rsidRPr="000547FD">
        <w:rPr>
          <w:rFonts w:ascii="Times New Roman" w:hAnsi="Times New Roman" w:cs="Times New Roman"/>
          <w:b/>
          <w:i/>
          <w:sz w:val="26"/>
          <w:szCs w:val="26"/>
        </w:rPr>
        <w:t xml:space="preserve">While &lt;Điều kiện&gt; do &lt;Câu lệnh&gt;; </w:t>
      </w:r>
      <w:r w:rsidRPr="000547FD">
        <w:rPr>
          <w:rFonts w:ascii="Times New Roman" w:hAnsi="Times New Roman" w:cs="Times New Roman"/>
          <w:sz w:val="26"/>
          <w:szCs w:val="26"/>
        </w:rPr>
        <w:t xml:space="preserve"> sẽ dừng lại khi:</w:t>
      </w:r>
    </w:p>
    <w:p w:rsidR="00CE6939" w:rsidRPr="000547FD" w:rsidRDefault="00CE6939" w:rsidP="00CE6939">
      <w:pPr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&lt;điều kiện&gt;có giá trị đúng</w:t>
      </w:r>
    </w:p>
    <w:p w:rsidR="00CE6939" w:rsidRPr="000547FD" w:rsidRDefault="00CE6939" w:rsidP="00CE6939">
      <w:pPr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Các câu lệnh bên trong &lt;câu lệnh&gt; đã thực hiện xong</w:t>
      </w:r>
    </w:p>
    <w:p w:rsidR="00CE6939" w:rsidRPr="000547FD" w:rsidRDefault="00CE6939" w:rsidP="00CE6939">
      <w:pPr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&lt;điều kiện&gt; có giá trị sai</w:t>
      </w:r>
    </w:p>
    <w:p w:rsidR="00CE6939" w:rsidRPr="000547FD" w:rsidRDefault="00CE6939" w:rsidP="00CE6939">
      <w:pPr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Tất cả các phương án trên đều sai.</w:t>
      </w:r>
    </w:p>
    <w:p w:rsidR="00144C40" w:rsidRPr="000547FD" w:rsidRDefault="00144C40">
      <w:pPr>
        <w:rPr>
          <w:rFonts w:ascii="Times New Roman" w:hAnsi="Times New Roman" w:cs="Times New Roman"/>
          <w:sz w:val="26"/>
          <w:szCs w:val="26"/>
        </w:rPr>
      </w:pPr>
    </w:p>
    <w:p w:rsidR="00CE6939" w:rsidRPr="000547FD" w:rsidRDefault="00CE6939" w:rsidP="00CE6939">
      <w:pPr>
        <w:tabs>
          <w:tab w:val="left" w:pos="2175"/>
        </w:tabs>
        <w:suppressAutoHyphens w:val="0"/>
        <w:spacing w:line="360" w:lineRule="auto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="008A540F"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9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>: Kết quả của phép so sánh:</w:t>
      </w:r>
    </w:p>
    <w:p w:rsidR="008A540F" w:rsidRPr="000547FD" w:rsidRDefault="00CE6939" w:rsidP="00CE6939">
      <w:pPr>
        <w:tabs>
          <w:tab w:val="left" w:pos="2175"/>
        </w:tabs>
        <w:suppressAutoHyphens w:val="0"/>
        <w:spacing w:line="360" w:lineRule="auto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0547FD">
        <w:rPr>
          <w:rFonts w:ascii="Times New Roman" w:hAnsi="Times New Roman" w:cs="Times New Roman"/>
          <w:sz w:val="26"/>
          <w:szCs w:val="26"/>
          <w:lang w:eastAsia="vi-VN"/>
        </w:rPr>
        <w:t>A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. Chỉ có giá trị đúng.       </w:t>
      </w:r>
      <w:r w:rsidR="00144C40">
        <w:rPr>
          <w:rFonts w:ascii="Times New Roman" w:hAnsi="Times New Roman" w:cs="Times New Roman"/>
          <w:sz w:val="26"/>
          <w:szCs w:val="26"/>
          <w:lang w:val="vi-VN" w:eastAsia="vi-VN"/>
        </w:rPr>
        <w:tab/>
      </w:r>
      <w:r w:rsidR="005E0942" w:rsidRPr="000547FD">
        <w:rPr>
          <w:rFonts w:ascii="Times New Roman" w:hAnsi="Times New Roman" w:cs="Times New Roman"/>
          <w:sz w:val="26"/>
          <w:szCs w:val="26"/>
          <w:lang w:val="vi-VN" w:eastAsia="vi-VN"/>
        </w:rPr>
        <w:tab/>
      </w:r>
      <w:r w:rsidR="005E0942" w:rsidRPr="000547FD">
        <w:rPr>
          <w:rFonts w:ascii="Times New Roman" w:hAnsi="Times New Roman" w:cs="Times New Roman"/>
          <w:sz w:val="26"/>
          <w:szCs w:val="26"/>
          <w:lang w:eastAsia="vi-VN"/>
        </w:rPr>
        <w:t>B.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r w:rsidR="005E0942"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Có thể có giá trị đúng hoặc giá trị sai.          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                               </w:t>
      </w:r>
    </w:p>
    <w:p w:rsidR="00CE6939" w:rsidRPr="000547FD" w:rsidRDefault="005E0942" w:rsidP="00CE6939">
      <w:pPr>
        <w:tabs>
          <w:tab w:val="left" w:pos="2175"/>
        </w:tabs>
        <w:suppressAutoHyphens w:val="0"/>
        <w:spacing w:line="360" w:lineRule="auto"/>
        <w:rPr>
          <w:rFonts w:ascii="Times New Roman" w:hAnsi="Times New Roman" w:cs="Times New Roman"/>
          <w:sz w:val="26"/>
          <w:szCs w:val="26"/>
          <w:lang w:eastAsia="vi-VN"/>
        </w:rPr>
      </w:pPr>
      <w:r w:rsidRPr="000547FD">
        <w:rPr>
          <w:rFonts w:ascii="Times New Roman" w:hAnsi="Times New Roman" w:cs="Times New Roman"/>
          <w:sz w:val="26"/>
          <w:szCs w:val="26"/>
          <w:lang w:eastAsia="vi-VN"/>
        </w:rPr>
        <w:t>C</w:t>
      </w:r>
      <w:r w:rsidR="00CE6939"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. Chỉ có giá trị sai.       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ab/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ab/>
      </w:r>
      <w:r w:rsidR="00CE6939" w:rsidRPr="000547FD">
        <w:rPr>
          <w:rFonts w:ascii="Times New Roman" w:hAnsi="Times New Roman" w:cs="Times New Roman"/>
          <w:sz w:val="26"/>
          <w:szCs w:val="26"/>
          <w:lang w:eastAsia="vi-VN"/>
        </w:rPr>
        <w:t>D</w:t>
      </w:r>
      <w:r w:rsidR="00CE6939" w:rsidRPr="000547FD">
        <w:rPr>
          <w:rFonts w:ascii="Times New Roman" w:hAnsi="Times New Roman" w:cs="Times New Roman"/>
          <w:sz w:val="26"/>
          <w:szCs w:val="26"/>
          <w:lang w:val="vi-VN" w:eastAsia="vi-VN"/>
        </w:rPr>
        <w:t>. Đồng thời nhận giá trị đúng và giá trị sai.</w:t>
      </w:r>
    </w:p>
    <w:p w:rsidR="00A006CE" w:rsidRPr="000547FD" w:rsidRDefault="00CE6939" w:rsidP="00A006CE">
      <w:pPr>
        <w:tabs>
          <w:tab w:val="left" w:pos="2175"/>
        </w:tabs>
        <w:suppressAutoHyphens w:val="0"/>
        <w:spacing w:line="360" w:lineRule="auto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="008A540F"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10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="00A006CE" w:rsidRPr="000547FD">
        <w:rPr>
          <w:rFonts w:ascii="Times New Roman" w:hAnsi="Times New Roman" w:cs="Times New Roman"/>
          <w:sz w:val="26"/>
          <w:szCs w:val="26"/>
          <w:lang w:val="vi-VN" w:eastAsia="vi-VN"/>
        </w:rPr>
        <w:t>Cho biết câu lệnh sau Do thực hiện mấy lần trong đoạn ch</w:t>
      </w:r>
      <w:r w:rsidR="00A006CE" w:rsidRPr="000547FD">
        <w:rPr>
          <w:rFonts w:ascii="Times New Roman" w:hAnsi="Times New Roman" w:cs="Times New Roman" w:hint="eastAsia"/>
          <w:sz w:val="26"/>
          <w:szCs w:val="26"/>
          <w:lang w:val="vi-VN" w:eastAsia="vi-VN"/>
        </w:rPr>
        <w:t>ươ</w:t>
      </w:r>
      <w:r w:rsidR="00A006CE" w:rsidRPr="000547FD">
        <w:rPr>
          <w:rFonts w:ascii="Times New Roman" w:hAnsi="Times New Roman" w:cs="Times New Roman"/>
          <w:sz w:val="26"/>
          <w:szCs w:val="26"/>
          <w:lang w:val="vi-VN" w:eastAsia="vi-VN"/>
        </w:rPr>
        <w:t>ng trình sau:</w:t>
      </w:r>
    </w:p>
    <w:p w:rsidR="00A006CE" w:rsidRPr="000547FD" w:rsidRDefault="00C1424A" w:rsidP="00A006CE">
      <w:pPr>
        <w:tabs>
          <w:tab w:val="left" w:pos="2175"/>
        </w:tabs>
        <w:suppressAutoHyphens w:val="0"/>
        <w:spacing w:line="360" w:lineRule="auto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  i := 5;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ab/>
      </w:r>
      <w:r w:rsidR="00A006CE" w:rsidRPr="000547FD">
        <w:rPr>
          <w:rFonts w:ascii="Times New Roman" w:hAnsi="Times New Roman" w:cs="Times New Roman"/>
          <w:sz w:val="26"/>
          <w:szCs w:val="26"/>
          <w:lang w:val="vi-VN" w:eastAsia="vi-VN"/>
        </w:rPr>
        <w:t>While i&gt;=1 do i := i – 1;</w:t>
      </w:r>
    </w:p>
    <w:p w:rsidR="00A006CE" w:rsidRPr="000547FD" w:rsidRDefault="00C1424A" w:rsidP="00A006CE">
      <w:pPr>
        <w:tabs>
          <w:tab w:val="left" w:pos="2175"/>
        </w:tabs>
        <w:suppressAutoHyphens w:val="0"/>
        <w:spacing w:line="360" w:lineRule="auto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  A. 1 lần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ab/>
        <w:t xml:space="preserve">   B. 2 lần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ab/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ab/>
        <w:t>C. 5 lần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ab/>
      </w:r>
      <w:r w:rsidR="00A006CE" w:rsidRPr="000547FD">
        <w:rPr>
          <w:rFonts w:ascii="Times New Roman" w:hAnsi="Times New Roman" w:cs="Times New Roman"/>
          <w:sz w:val="26"/>
          <w:szCs w:val="26"/>
          <w:lang w:val="vi-VN" w:eastAsia="vi-VN"/>
        </w:rPr>
        <w:t>D. 6 lần</w:t>
      </w:r>
    </w:p>
    <w:p w:rsidR="00CE6939" w:rsidRPr="000547FD" w:rsidRDefault="008A540F" w:rsidP="00A006CE">
      <w:pPr>
        <w:tabs>
          <w:tab w:val="left" w:pos="2175"/>
        </w:tabs>
        <w:suppressAutoHyphens w:val="0"/>
        <w:spacing w:line="360" w:lineRule="auto"/>
        <w:rPr>
          <w:rFonts w:ascii="Times New Roman" w:hAnsi="Times New Roman" w:cs="Times New Roman"/>
          <w:iCs/>
          <w:sz w:val="26"/>
          <w:szCs w:val="26"/>
          <w:lang w:eastAsia="en-US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11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="00CE6939" w:rsidRPr="000547FD">
        <w:rPr>
          <w:rFonts w:ascii="Times New Roman" w:hAnsi="Times New Roman" w:cs="Times New Roman"/>
          <w:iCs/>
          <w:sz w:val="26"/>
          <w:szCs w:val="26"/>
          <w:lang w:eastAsia="en-US"/>
        </w:rPr>
        <w:t xml:space="preserve">Với ngôn ngữ lập trình Passcal câu lệnh lặp </w:t>
      </w:r>
      <w:r w:rsidR="00CE6939" w:rsidRPr="000547FD">
        <w:rPr>
          <w:rFonts w:ascii="Times New Roman" w:hAnsi="Times New Roman" w:cs="Times New Roman"/>
          <w:b/>
          <w:bCs/>
          <w:i/>
          <w:iCs/>
          <w:sz w:val="26"/>
          <w:szCs w:val="26"/>
          <w:lang w:eastAsia="en-US"/>
        </w:rPr>
        <w:t>for</w:t>
      </w:r>
      <w:r w:rsidR="00CE6939" w:rsidRPr="000547FD">
        <w:rPr>
          <w:rFonts w:ascii="Times New Roman" w:hAnsi="Times New Roman" w:cs="Times New Roman"/>
          <w:b/>
          <w:i/>
          <w:iCs/>
          <w:sz w:val="26"/>
          <w:szCs w:val="26"/>
          <w:lang w:eastAsia="en-US"/>
        </w:rPr>
        <w:t xml:space="preserve"> i:=1 </w:t>
      </w:r>
      <w:r w:rsidR="00CE6939" w:rsidRPr="000547FD">
        <w:rPr>
          <w:rFonts w:ascii="Times New Roman" w:hAnsi="Times New Roman" w:cs="Times New Roman"/>
          <w:b/>
          <w:bCs/>
          <w:i/>
          <w:iCs/>
          <w:sz w:val="26"/>
          <w:szCs w:val="26"/>
          <w:lang w:eastAsia="en-US"/>
        </w:rPr>
        <w:t>to</w:t>
      </w:r>
      <w:r w:rsidR="00CE6939" w:rsidRPr="000547FD">
        <w:rPr>
          <w:rFonts w:ascii="Times New Roman" w:hAnsi="Times New Roman" w:cs="Times New Roman"/>
          <w:b/>
          <w:i/>
          <w:iCs/>
          <w:sz w:val="26"/>
          <w:szCs w:val="26"/>
          <w:lang w:eastAsia="en-US"/>
        </w:rPr>
        <w:t xml:space="preserve"> 10 </w:t>
      </w:r>
      <w:r w:rsidR="00CE6939" w:rsidRPr="000547FD">
        <w:rPr>
          <w:rFonts w:ascii="Times New Roman" w:hAnsi="Times New Roman" w:cs="Times New Roman"/>
          <w:b/>
          <w:bCs/>
          <w:i/>
          <w:iCs/>
          <w:sz w:val="26"/>
          <w:szCs w:val="26"/>
          <w:lang w:eastAsia="en-US"/>
        </w:rPr>
        <w:t>do</w:t>
      </w:r>
      <w:r w:rsidR="00CE6939" w:rsidRPr="000547FD">
        <w:rPr>
          <w:rFonts w:ascii="Times New Roman" w:hAnsi="Times New Roman" w:cs="Times New Roman"/>
          <w:b/>
          <w:i/>
          <w:iCs/>
          <w:sz w:val="26"/>
          <w:szCs w:val="26"/>
          <w:lang w:eastAsia="en-US"/>
        </w:rPr>
        <w:t xml:space="preserve"> x:=x+1</w:t>
      </w:r>
      <w:r w:rsidR="00CE6939" w:rsidRPr="000547FD">
        <w:rPr>
          <w:rFonts w:ascii="Times New Roman" w:hAnsi="Times New Roman" w:cs="Times New Roman"/>
          <w:iCs/>
          <w:sz w:val="26"/>
          <w:szCs w:val="26"/>
          <w:lang w:eastAsia="en-US"/>
        </w:rPr>
        <w:t xml:space="preserve">; thì biến đếm </w:t>
      </w:r>
      <w:r w:rsidR="00CE6939" w:rsidRPr="000547FD">
        <w:rPr>
          <w:rFonts w:ascii="Times New Roman" w:hAnsi="Times New Roman" w:cs="Times New Roman"/>
          <w:bCs/>
          <w:iCs/>
          <w:sz w:val="26"/>
          <w:szCs w:val="26"/>
          <w:lang w:eastAsia="en-US"/>
        </w:rPr>
        <w:t>i</w:t>
      </w:r>
      <w:r w:rsidR="00CE6939" w:rsidRPr="000547FD">
        <w:rPr>
          <w:rFonts w:ascii="Times New Roman" w:hAnsi="Times New Roman" w:cs="Times New Roman"/>
          <w:iCs/>
          <w:sz w:val="26"/>
          <w:szCs w:val="26"/>
          <w:lang w:eastAsia="en-US"/>
        </w:rPr>
        <w:t xml:space="preserve"> phải được khai báo là kiểu dữ liệu gì?</w:t>
      </w:r>
    </w:p>
    <w:p w:rsidR="00CE6939" w:rsidRPr="000547FD" w:rsidRDefault="00CE6939" w:rsidP="00CE6939">
      <w:pPr>
        <w:tabs>
          <w:tab w:val="left" w:pos="684"/>
        </w:tabs>
        <w:suppressAutoHyphens w:val="0"/>
        <w:spacing w:line="360" w:lineRule="auto"/>
        <w:ind w:left="5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547FD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A. </w:t>
      </w:r>
      <w:r w:rsidR="009413C4" w:rsidRPr="000547FD">
        <w:rPr>
          <w:rFonts w:ascii="Times New Roman" w:hAnsi="Times New Roman" w:cs="Times New Roman"/>
          <w:sz w:val="26"/>
          <w:szCs w:val="26"/>
          <w:lang w:eastAsia="en-US"/>
        </w:rPr>
        <w:t>Inte</w:t>
      </w:r>
      <w:r w:rsidRPr="000547FD">
        <w:rPr>
          <w:rFonts w:ascii="Times New Roman" w:hAnsi="Times New Roman" w:cs="Times New Roman"/>
          <w:sz w:val="26"/>
          <w:szCs w:val="26"/>
          <w:lang w:eastAsia="en-US"/>
        </w:rPr>
        <w:t>ger;</w:t>
      </w:r>
      <w:r w:rsidRPr="000547FD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0547FD">
        <w:rPr>
          <w:rFonts w:ascii="Times New Roman" w:hAnsi="Times New Roman" w:cs="Times New Roman"/>
          <w:sz w:val="26"/>
          <w:szCs w:val="26"/>
          <w:lang w:eastAsia="en-US"/>
        </w:rPr>
        <w:tab/>
        <w:t>B.  real;</w:t>
      </w:r>
      <w:r w:rsidRPr="000547FD">
        <w:rPr>
          <w:rFonts w:ascii="Times New Roman" w:hAnsi="Times New Roman" w:cs="Times New Roman"/>
          <w:sz w:val="26"/>
          <w:szCs w:val="26"/>
          <w:lang w:eastAsia="en-US"/>
        </w:rPr>
        <w:tab/>
        <w:t>C. string</w:t>
      </w:r>
      <w:r w:rsidRPr="000547FD">
        <w:rPr>
          <w:rFonts w:ascii="Times New Roman" w:hAnsi="Times New Roman" w:cs="Times New Roman"/>
          <w:sz w:val="26"/>
          <w:szCs w:val="26"/>
          <w:lang w:eastAsia="en-US"/>
        </w:rPr>
        <w:tab/>
        <w:t>D. Tất cả các kiểu trên đều được</w:t>
      </w:r>
    </w:p>
    <w:p w:rsidR="00A006CE" w:rsidRPr="000547FD" w:rsidRDefault="008A540F" w:rsidP="00A006CE">
      <w:pPr>
        <w:suppressAutoHyphens w:val="0"/>
        <w:spacing w:line="36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12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="00A006CE" w:rsidRPr="000547FD">
        <w:rPr>
          <w:rFonts w:ascii="Times New Roman" w:hAnsi="Times New Roman" w:cs="Times New Roman"/>
          <w:sz w:val="26"/>
          <w:szCs w:val="26"/>
          <w:lang w:eastAsia="en-US"/>
        </w:rPr>
        <w:t>Pascal sử dụng câu lệnh lặp nào sau đây để lặp với số lần ch</w:t>
      </w:r>
      <w:r w:rsidR="00A006CE" w:rsidRPr="000547FD">
        <w:rPr>
          <w:rFonts w:ascii="Times New Roman" w:hAnsi="Times New Roman" w:cs="Times New Roman" w:hint="eastAsia"/>
          <w:sz w:val="26"/>
          <w:szCs w:val="26"/>
          <w:lang w:eastAsia="en-US"/>
        </w:rPr>
        <w:t>ư</w:t>
      </w:r>
      <w:r w:rsidR="00A006CE" w:rsidRPr="000547FD">
        <w:rPr>
          <w:rFonts w:ascii="Times New Roman" w:hAnsi="Times New Roman" w:cs="Times New Roman"/>
          <w:sz w:val="26"/>
          <w:szCs w:val="26"/>
          <w:lang w:eastAsia="en-US"/>
        </w:rPr>
        <w:t>a biết tr</w:t>
      </w:r>
      <w:r w:rsidR="00A006CE" w:rsidRPr="000547FD">
        <w:rPr>
          <w:rFonts w:ascii="Times New Roman" w:hAnsi="Times New Roman" w:cs="Times New Roman" w:hint="eastAsia"/>
          <w:sz w:val="26"/>
          <w:szCs w:val="26"/>
          <w:lang w:eastAsia="en-US"/>
        </w:rPr>
        <w:t>ư</w:t>
      </w:r>
      <w:r w:rsidR="00A006CE" w:rsidRPr="000547FD">
        <w:rPr>
          <w:rFonts w:ascii="Times New Roman" w:hAnsi="Times New Roman" w:cs="Times New Roman"/>
          <w:sz w:val="26"/>
          <w:szCs w:val="26"/>
          <w:lang w:eastAsia="en-US"/>
        </w:rPr>
        <w:t>ớc:</w:t>
      </w:r>
    </w:p>
    <w:p w:rsidR="00A006CE" w:rsidRPr="000547FD" w:rsidRDefault="00C1424A" w:rsidP="00A006CE">
      <w:pPr>
        <w:suppressAutoHyphens w:val="0"/>
        <w:spacing w:line="36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0547FD">
        <w:rPr>
          <w:rFonts w:ascii="Times New Roman" w:hAnsi="Times New Roman" w:cs="Times New Roman"/>
          <w:sz w:val="26"/>
          <w:szCs w:val="26"/>
          <w:lang w:eastAsia="en-US"/>
        </w:rPr>
        <w:t xml:space="preserve">   A. For…do</w:t>
      </w:r>
      <w:r w:rsidRPr="000547FD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B. While…do</w:t>
      </w:r>
      <w:r w:rsidRPr="000547FD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0547FD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A006CE" w:rsidRPr="000547FD">
        <w:rPr>
          <w:rFonts w:ascii="Times New Roman" w:hAnsi="Times New Roman" w:cs="Times New Roman"/>
          <w:sz w:val="26"/>
          <w:szCs w:val="26"/>
          <w:lang w:eastAsia="en-US"/>
        </w:rPr>
        <w:t>C. If..</w:t>
      </w:r>
      <w:r w:rsidRPr="000547FD">
        <w:rPr>
          <w:rFonts w:ascii="Times New Roman" w:hAnsi="Times New Roman" w:cs="Times New Roman"/>
          <w:sz w:val="26"/>
          <w:szCs w:val="26"/>
          <w:lang w:eastAsia="en-US"/>
        </w:rPr>
        <w:t>then</w:t>
      </w:r>
      <w:r w:rsidRPr="000547FD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0547FD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A006CE" w:rsidRPr="000547FD">
        <w:rPr>
          <w:rFonts w:ascii="Times New Roman" w:hAnsi="Times New Roman" w:cs="Times New Roman"/>
          <w:sz w:val="26"/>
          <w:szCs w:val="26"/>
          <w:lang w:eastAsia="en-US"/>
        </w:rPr>
        <w:t>D. If…then…else</w:t>
      </w:r>
    </w:p>
    <w:p w:rsidR="00FF6C42" w:rsidRPr="000547FD" w:rsidRDefault="008A540F" w:rsidP="00A006CE">
      <w:pPr>
        <w:suppressAutoHyphens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b/>
          <w:sz w:val="26"/>
          <w:szCs w:val="26"/>
          <w:u w:val="single" w:color="000000"/>
        </w:rPr>
        <w:t>Câu 13</w:t>
      </w:r>
      <w:r w:rsidR="00FF6C42" w:rsidRPr="000547FD">
        <w:rPr>
          <w:rFonts w:ascii="Times New Roman" w:eastAsia="Cambria" w:hAnsi="Times New Roman" w:cs="Times New Roman"/>
          <w:b/>
          <w:sz w:val="26"/>
          <w:szCs w:val="26"/>
          <w:u w:val="single" w:color="000000"/>
        </w:rPr>
        <w:t xml:space="preserve">: 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 Cú pháp của câu lệnh </w:t>
      </w:r>
      <w:r w:rsidR="00FF6C42" w:rsidRPr="000547FD">
        <w:rPr>
          <w:rFonts w:ascii="Times New Roman" w:eastAsia="Cambria" w:hAnsi="Times New Roman" w:cs="Times New Roman"/>
          <w:b/>
          <w:sz w:val="26"/>
          <w:szCs w:val="26"/>
        </w:rPr>
        <w:t>While…do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 là: </w:t>
      </w:r>
    </w:p>
    <w:p w:rsidR="00FF6C42" w:rsidRPr="000547FD" w:rsidRDefault="00FF6C42" w:rsidP="00FF6C42">
      <w:pPr>
        <w:numPr>
          <w:ilvl w:val="0"/>
          <w:numId w:val="5"/>
        </w:numPr>
        <w:suppressAutoHyphens w:val="0"/>
        <w:spacing w:after="115" w:line="248" w:lineRule="auto"/>
        <w:ind w:hanging="231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While &lt;điều kiện&gt; to ; </w:t>
      </w:r>
    </w:p>
    <w:p w:rsidR="00FF6C42" w:rsidRPr="000547FD" w:rsidRDefault="00FF6C42" w:rsidP="00FF6C42">
      <w:pPr>
        <w:numPr>
          <w:ilvl w:val="0"/>
          <w:numId w:val="5"/>
        </w:numPr>
        <w:suppressAutoHyphens w:val="0"/>
        <w:spacing w:after="240" w:line="248" w:lineRule="auto"/>
        <w:ind w:hanging="231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While &lt;điều kiện&gt; to do ; </w:t>
      </w:r>
    </w:p>
    <w:p w:rsidR="00FF6C42" w:rsidRPr="000547FD" w:rsidRDefault="00FF6C42" w:rsidP="00FF6C42">
      <w:pPr>
        <w:numPr>
          <w:ilvl w:val="0"/>
          <w:numId w:val="5"/>
        </w:numPr>
        <w:suppressAutoHyphens w:val="0"/>
        <w:spacing w:after="115" w:line="248" w:lineRule="auto"/>
        <w:ind w:hanging="231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While &lt;điều kiện&gt; do &lt;câu lệnh&gt; ; </w:t>
      </w:r>
    </w:p>
    <w:p w:rsidR="00A006CE" w:rsidRPr="000547FD" w:rsidRDefault="00A006CE" w:rsidP="00FF6C42">
      <w:pPr>
        <w:numPr>
          <w:ilvl w:val="0"/>
          <w:numId w:val="5"/>
        </w:numPr>
        <w:suppressAutoHyphens w:val="0"/>
        <w:spacing w:after="115" w:line="248" w:lineRule="auto"/>
        <w:ind w:hanging="231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 Tất cả đều sai.</w:t>
      </w:r>
    </w:p>
    <w:p w:rsidR="00A006CE" w:rsidRPr="000547FD" w:rsidRDefault="008A540F" w:rsidP="00A006CE">
      <w:pPr>
        <w:spacing w:after="229" w:line="259" w:lineRule="auto"/>
        <w:ind w:left="-5"/>
        <w:rPr>
          <w:rFonts w:ascii="Times New Roman" w:eastAsia="Cambria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14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 </w:t>
      </w:r>
      <w:r w:rsidR="00A006CE" w:rsidRPr="000547FD">
        <w:rPr>
          <w:rFonts w:ascii="Times New Roman" w:eastAsia="Cambria" w:hAnsi="Times New Roman" w:cs="Times New Roman"/>
          <w:sz w:val="26"/>
          <w:szCs w:val="26"/>
        </w:rPr>
        <w:t>Hãy đ</w:t>
      </w:r>
      <w:r w:rsidR="00A006CE" w:rsidRPr="000547FD">
        <w:rPr>
          <w:rFonts w:ascii="Times New Roman" w:eastAsia="Cambria" w:hAnsi="Times New Roman" w:cs="Times New Roman" w:hint="eastAsia"/>
          <w:sz w:val="26"/>
          <w:szCs w:val="26"/>
        </w:rPr>
        <w:t>ư</w:t>
      </w:r>
      <w:r w:rsidR="00A006CE" w:rsidRPr="000547FD">
        <w:rPr>
          <w:rFonts w:ascii="Times New Roman" w:eastAsia="Cambria" w:hAnsi="Times New Roman" w:cs="Times New Roman"/>
          <w:sz w:val="26"/>
          <w:szCs w:val="26"/>
        </w:rPr>
        <w:t>a ra kết quả trong đoạn lệnh:</w:t>
      </w:r>
    </w:p>
    <w:p w:rsidR="00A006CE" w:rsidRPr="000547FD" w:rsidRDefault="00A006CE" w:rsidP="00A006CE">
      <w:pPr>
        <w:spacing w:after="229" w:line="259" w:lineRule="auto"/>
        <w:ind w:left="-5"/>
        <w:rPr>
          <w:rFonts w:ascii="Times New Roman" w:eastAsia="Cambria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t xml:space="preserve">   x:=1; </w:t>
      </w:r>
      <w:r w:rsidR="00C1424A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>While x&lt;=5 do write(‘Hoa hau’);</w:t>
      </w:r>
    </w:p>
    <w:p w:rsidR="00A006CE" w:rsidRPr="000547FD" w:rsidRDefault="00C1424A" w:rsidP="00A006CE">
      <w:pPr>
        <w:spacing w:after="229" w:line="259" w:lineRule="auto"/>
        <w:ind w:left="-5"/>
        <w:rPr>
          <w:rFonts w:ascii="Times New Roman" w:eastAsia="Cambria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t xml:space="preserve">   A. x:=1</w:t>
      </w:r>
      <w:r w:rsidRPr="000547FD">
        <w:rPr>
          <w:rFonts w:ascii="Times New Roman" w:eastAsia="Cambria" w:hAnsi="Times New Roman" w:cs="Times New Roman"/>
          <w:sz w:val="26"/>
          <w:szCs w:val="26"/>
        </w:rPr>
        <w:tab/>
        <w:t xml:space="preserve">  </w:t>
      </w:r>
      <w:r w:rsidRPr="000547FD">
        <w:rPr>
          <w:rFonts w:ascii="Times New Roman" w:eastAsia="Cambria" w:hAnsi="Times New Roman" w:cs="Times New Roman"/>
          <w:sz w:val="26"/>
          <w:szCs w:val="26"/>
        </w:rPr>
        <w:tab/>
        <w:t xml:space="preserve"> B. X&gt;=5</w:t>
      </w:r>
      <w:r w:rsidRPr="000547FD">
        <w:rPr>
          <w:rFonts w:ascii="Times New Roman" w:eastAsia="Cambria" w:hAnsi="Times New Roman" w:cs="Times New Roman"/>
          <w:sz w:val="26"/>
          <w:szCs w:val="26"/>
        </w:rPr>
        <w:tab/>
        <w:t xml:space="preserve">   </w:t>
      </w:r>
      <w:r w:rsidRPr="000547FD">
        <w:rPr>
          <w:rFonts w:ascii="Times New Roman" w:eastAsia="Cambria" w:hAnsi="Times New Roman" w:cs="Times New Roman"/>
          <w:sz w:val="26"/>
          <w:szCs w:val="26"/>
        </w:rPr>
        <w:tab/>
        <w:t>C. Hoa hau</w:t>
      </w:r>
      <w:r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="00A006CE" w:rsidRPr="000547FD">
        <w:rPr>
          <w:rFonts w:ascii="Times New Roman" w:eastAsia="Cambria" w:hAnsi="Times New Roman" w:cs="Times New Roman"/>
          <w:sz w:val="26"/>
          <w:szCs w:val="26"/>
        </w:rPr>
        <w:t>D. Không có kết quả.</w:t>
      </w:r>
    </w:p>
    <w:p w:rsidR="004D4630" w:rsidRPr="000547FD" w:rsidRDefault="00FF6C42" w:rsidP="004D4630">
      <w:pPr>
        <w:spacing w:after="229" w:line="259" w:lineRule="auto"/>
        <w:ind w:left="-5"/>
        <w:rPr>
          <w:rFonts w:ascii="Times New Roman" w:eastAsia="Cambria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b/>
          <w:sz w:val="26"/>
          <w:szCs w:val="26"/>
          <w:u w:val="single" w:color="000000"/>
        </w:rPr>
        <w:t xml:space="preserve">Câu </w:t>
      </w:r>
      <w:r w:rsidR="008A540F" w:rsidRPr="000547FD">
        <w:rPr>
          <w:rFonts w:ascii="Times New Roman" w:eastAsia="Cambria" w:hAnsi="Times New Roman" w:cs="Times New Roman"/>
          <w:b/>
          <w:sz w:val="26"/>
          <w:szCs w:val="26"/>
          <w:u w:val="single" w:color="000000"/>
        </w:rPr>
        <w:t>1</w:t>
      </w:r>
      <w:r w:rsidRPr="000547FD">
        <w:rPr>
          <w:rFonts w:ascii="Times New Roman" w:eastAsia="Cambria" w:hAnsi="Times New Roman" w:cs="Times New Roman"/>
          <w:b/>
          <w:sz w:val="26"/>
          <w:szCs w:val="26"/>
          <w:u w:val="single" w:color="000000"/>
        </w:rPr>
        <w:t>5:</w:t>
      </w:r>
      <w:r w:rsidRPr="000547FD">
        <w:rPr>
          <w:rFonts w:ascii="Times New Roman" w:hAnsi="Times New Roman" w:cs="Times New Roman"/>
          <w:sz w:val="26"/>
          <w:szCs w:val="26"/>
        </w:rPr>
        <w:t xml:space="preserve"> </w:t>
      </w:r>
      <w:r w:rsidR="004D4630" w:rsidRPr="000547FD">
        <w:rPr>
          <w:rFonts w:ascii="Times New Roman" w:eastAsia="Cambria" w:hAnsi="Times New Roman" w:cs="Times New Roman"/>
          <w:sz w:val="26"/>
          <w:szCs w:val="26"/>
        </w:rPr>
        <w:t>Câu lệnh lặp:</w:t>
      </w:r>
    </w:p>
    <w:p w:rsidR="004D4630" w:rsidRPr="000547FD" w:rsidRDefault="00C1424A" w:rsidP="004D4630">
      <w:pPr>
        <w:spacing w:after="229" w:line="259" w:lineRule="auto"/>
        <w:ind w:left="-5"/>
        <w:rPr>
          <w:rFonts w:ascii="Times New Roman" w:eastAsia="Cambria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t>For i:=1 to 5 do</w:t>
      </w:r>
      <w:r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="004D4630" w:rsidRPr="000547FD">
        <w:rPr>
          <w:rFonts w:ascii="Times New Roman" w:eastAsia="Cambria" w:hAnsi="Times New Roman" w:cs="Times New Roman"/>
          <w:sz w:val="26"/>
          <w:szCs w:val="26"/>
        </w:rPr>
        <w:t>Writeln(‘Day la lan lap thu ‘,i);</w:t>
      </w:r>
    </w:p>
    <w:p w:rsidR="004D4630" w:rsidRPr="000547FD" w:rsidRDefault="00C1424A" w:rsidP="004D4630">
      <w:pPr>
        <w:spacing w:after="229" w:line="259" w:lineRule="auto"/>
        <w:ind w:left="-5"/>
        <w:rPr>
          <w:rFonts w:ascii="Times New Roman" w:eastAsia="Cambria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="004D4630" w:rsidRPr="000547FD">
        <w:rPr>
          <w:rFonts w:ascii="Times New Roman" w:eastAsia="Cambria" w:hAnsi="Times New Roman" w:cs="Times New Roman"/>
          <w:sz w:val="26"/>
          <w:szCs w:val="26"/>
        </w:rPr>
        <w:t>S in ra màn hình 5 dòng chữ trong đó dòng thứ 3 có nội dung là:</w:t>
      </w:r>
    </w:p>
    <w:p w:rsidR="004D4630" w:rsidRPr="000547FD" w:rsidRDefault="00C1424A" w:rsidP="004D4630">
      <w:pPr>
        <w:spacing w:after="229" w:line="259" w:lineRule="auto"/>
        <w:ind w:left="-5"/>
        <w:rPr>
          <w:rFonts w:ascii="Times New Roman" w:eastAsia="Cambria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lastRenderedPageBreak/>
        <w:tab/>
      </w:r>
      <w:r w:rsidR="004D4630" w:rsidRPr="000547FD">
        <w:rPr>
          <w:rFonts w:ascii="Times New Roman" w:eastAsia="Cambria" w:hAnsi="Times New Roman" w:cs="Times New Roman"/>
          <w:sz w:val="26"/>
          <w:szCs w:val="26"/>
        </w:rPr>
        <w:t xml:space="preserve">A. Day la lan lap thu </w:t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>I</w:t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="004D4630" w:rsidRPr="000547FD">
        <w:rPr>
          <w:rFonts w:ascii="Times New Roman" w:eastAsia="Cambria" w:hAnsi="Times New Roman" w:cs="Times New Roman"/>
          <w:sz w:val="26"/>
          <w:szCs w:val="26"/>
        </w:rPr>
        <w:t>B. Day la lan lap thu, i</w:t>
      </w:r>
    </w:p>
    <w:p w:rsidR="004D4630" w:rsidRPr="000547FD" w:rsidRDefault="004D4630" w:rsidP="004D4630">
      <w:pPr>
        <w:spacing w:after="229" w:line="259" w:lineRule="auto"/>
        <w:ind w:left="-5"/>
        <w:rPr>
          <w:rFonts w:ascii="Times New Roman" w:eastAsia="Cambria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t>C. Day la lan lap thu 3</w:t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>D. Day la lan lap thu , 3</w:t>
      </w:r>
    </w:p>
    <w:p w:rsidR="00FF6C42" w:rsidRPr="000547FD" w:rsidRDefault="008A540F" w:rsidP="004D4630">
      <w:pPr>
        <w:spacing w:after="229" w:line="259" w:lineRule="auto"/>
        <w:ind w:left="-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16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="00FF6C42" w:rsidRPr="000547FD">
        <w:rPr>
          <w:rFonts w:ascii="Times New Roman" w:eastAsia="Cambria" w:hAnsi="Times New Roman" w:cs="Times New Roman"/>
          <w:sz w:val="26"/>
          <w:szCs w:val="26"/>
        </w:rPr>
        <w:t xml:space="preserve">Trong các câu lệnh Pascal sau. Câu lệnh nào là hợp lệ: </w:t>
      </w:r>
    </w:p>
    <w:p w:rsidR="00FF6C42" w:rsidRPr="000547FD" w:rsidRDefault="008A540F" w:rsidP="008A540F">
      <w:pPr>
        <w:spacing w:line="478" w:lineRule="auto"/>
        <w:ind w:right="224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 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A. For i:=4 to 1 do writeln(‘Y’); </w:t>
      </w:r>
      <w:r w:rsidR="00FF6C42" w:rsidRPr="000547FD">
        <w:rPr>
          <w:rFonts w:ascii="Times New Roman" w:hAnsi="Times New Roman" w:cs="Times New Roman"/>
          <w:sz w:val="26"/>
          <w:szCs w:val="26"/>
        </w:rPr>
        <w:tab/>
        <w:t>B. Fo</w:t>
      </w:r>
      <w:r w:rsidRPr="000547FD">
        <w:rPr>
          <w:rFonts w:ascii="Times New Roman" w:hAnsi="Times New Roman" w:cs="Times New Roman"/>
          <w:sz w:val="26"/>
          <w:szCs w:val="26"/>
        </w:rPr>
        <w:t xml:space="preserve">r i=1 to 10 do writeln(‘Y’);   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C. For i:=1 to 10 do writeln(‘Y’); </w:t>
      </w:r>
      <w:r w:rsidR="00FF6C42" w:rsidRPr="000547FD">
        <w:rPr>
          <w:rFonts w:ascii="Times New Roman" w:hAnsi="Times New Roman" w:cs="Times New Roman"/>
          <w:sz w:val="26"/>
          <w:szCs w:val="26"/>
        </w:rPr>
        <w:tab/>
        <w:t xml:space="preserve">D. For i to 10 do writeln(‘Y’); </w:t>
      </w:r>
      <w:r w:rsidR="00FF6C42" w:rsidRPr="000547FD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4D4630" w:rsidRPr="000547FD" w:rsidRDefault="008A540F" w:rsidP="004D4630">
      <w:pPr>
        <w:spacing w:after="229" w:line="259" w:lineRule="auto"/>
        <w:ind w:left="-5"/>
        <w:rPr>
          <w:rFonts w:ascii="Times New Roman" w:eastAsia="Cambria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17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="00FF6C42"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4D4630" w:rsidRPr="000547FD">
        <w:rPr>
          <w:rFonts w:ascii="Times New Roman" w:eastAsia="Cambria" w:hAnsi="Times New Roman" w:cs="Times New Roman"/>
          <w:sz w:val="26"/>
          <w:szCs w:val="26"/>
        </w:rPr>
        <w:t>Pascal sử dụng câu lệnh nào sau đây để lặp với số lần lặp ch</w:t>
      </w:r>
      <w:r w:rsidR="004D4630" w:rsidRPr="000547FD">
        <w:rPr>
          <w:rFonts w:ascii="Times New Roman" w:eastAsia="Cambria" w:hAnsi="Times New Roman" w:cs="Times New Roman" w:hint="eastAsia"/>
          <w:sz w:val="26"/>
          <w:szCs w:val="26"/>
        </w:rPr>
        <w:t>ư</w:t>
      </w:r>
      <w:r w:rsidR="004D4630" w:rsidRPr="000547FD">
        <w:rPr>
          <w:rFonts w:ascii="Times New Roman" w:eastAsia="Cambria" w:hAnsi="Times New Roman" w:cs="Times New Roman"/>
          <w:sz w:val="26"/>
          <w:szCs w:val="26"/>
        </w:rPr>
        <w:t>a biết tr</w:t>
      </w:r>
      <w:r w:rsidR="004D4630" w:rsidRPr="000547FD">
        <w:rPr>
          <w:rFonts w:ascii="Times New Roman" w:eastAsia="Cambria" w:hAnsi="Times New Roman" w:cs="Times New Roman" w:hint="eastAsia"/>
          <w:sz w:val="26"/>
          <w:szCs w:val="26"/>
        </w:rPr>
        <w:t>ư</w:t>
      </w:r>
      <w:r w:rsidR="004D4630" w:rsidRPr="000547FD">
        <w:rPr>
          <w:rFonts w:ascii="Times New Roman" w:eastAsia="Cambria" w:hAnsi="Times New Roman" w:cs="Times New Roman"/>
          <w:sz w:val="26"/>
          <w:szCs w:val="26"/>
        </w:rPr>
        <w:t>ớc ?:</w:t>
      </w:r>
    </w:p>
    <w:p w:rsidR="004D4630" w:rsidRPr="000547FD" w:rsidRDefault="004D4630" w:rsidP="004D4630">
      <w:pPr>
        <w:spacing w:after="229" w:line="259" w:lineRule="auto"/>
        <w:ind w:left="-5"/>
        <w:rPr>
          <w:rFonts w:ascii="Times New Roman" w:eastAsia="Cambria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t>A. if...then</w:t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>B. if...then...else</w:t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>C. for...do</w:t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>D. while...do</w:t>
      </w:r>
    </w:p>
    <w:p w:rsidR="00FF6C42" w:rsidRPr="000547FD" w:rsidRDefault="005E0942" w:rsidP="004D4630">
      <w:pPr>
        <w:spacing w:after="229" w:line="259" w:lineRule="auto"/>
        <w:ind w:left="-5"/>
        <w:rPr>
          <w:rFonts w:ascii="Times New Roman" w:hAnsi="Times New Roman" w:cs="Times New Roman"/>
          <w:i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18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Pr="000547FD">
        <w:rPr>
          <w:rFonts w:ascii="Times New Roman" w:eastAsia="Cambria" w:hAnsi="Times New Roman" w:cs="Times New Roman"/>
          <w:sz w:val="26"/>
          <w:szCs w:val="26"/>
        </w:rPr>
        <w:t>C</w:t>
      </w:r>
      <w:r w:rsidR="00FF6C42" w:rsidRPr="000547FD">
        <w:rPr>
          <w:rFonts w:ascii="Times New Roman" w:eastAsia="Cambria" w:hAnsi="Times New Roman" w:cs="Times New Roman"/>
          <w:sz w:val="26"/>
          <w:szCs w:val="26"/>
        </w:rPr>
        <w:t xml:space="preserve">ách khai báo nào là hợp lệ trong </w:t>
      </w:r>
      <w:r w:rsidR="009413C4" w:rsidRPr="000547FD">
        <w:rPr>
          <w:rFonts w:ascii="Times New Roman" w:eastAsia="Cambria" w:hAnsi="Times New Roman" w:cs="Times New Roman"/>
          <w:sz w:val="26"/>
          <w:szCs w:val="26"/>
        </w:rPr>
        <w:t>Free</w:t>
      </w:r>
      <w:r w:rsidR="00FF6C42" w:rsidRPr="000547FD">
        <w:rPr>
          <w:rFonts w:ascii="Times New Roman" w:eastAsia="Cambria" w:hAnsi="Times New Roman" w:cs="Times New Roman"/>
          <w:sz w:val="26"/>
          <w:szCs w:val="26"/>
        </w:rPr>
        <w:t xml:space="preserve"> Pascal:</w:t>
      </w:r>
      <w:r w:rsidR="00FF6C42" w:rsidRPr="000547FD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</w:p>
    <w:p w:rsidR="00FF6C42" w:rsidRPr="000547FD" w:rsidRDefault="00FF6C42" w:rsidP="00FF6C42">
      <w:pPr>
        <w:tabs>
          <w:tab w:val="center" w:pos="1283"/>
          <w:tab w:val="center" w:pos="5751"/>
          <w:tab w:val="center" w:pos="7201"/>
          <w:tab w:val="center" w:pos="7921"/>
        </w:tabs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 </w:t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  <w:t xml:space="preserve">A. Var a= integer; </w:t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 xml:space="preserve">B. Var a: integer;  </w:t>
      </w:r>
      <w:r w:rsidRPr="000547F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0547FD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FF6C42" w:rsidRPr="000547FD" w:rsidRDefault="00FF6C42" w:rsidP="00FF6C42">
      <w:pPr>
        <w:tabs>
          <w:tab w:val="center" w:pos="1170"/>
          <w:tab w:val="center" w:pos="5801"/>
          <w:tab w:val="center" w:pos="7201"/>
        </w:tabs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 </w:t>
      </w:r>
      <w:r w:rsidRPr="000547FD">
        <w:rPr>
          <w:rFonts w:ascii="Times New Roman" w:hAnsi="Times New Roman" w:cs="Times New Roman"/>
          <w:sz w:val="26"/>
          <w:szCs w:val="26"/>
        </w:rPr>
        <w:tab/>
        <w:t xml:space="preserve">C. Var a: array; </w:t>
      </w:r>
      <w:r w:rsidRPr="000547FD">
        <w:rPr>
          <w:rFonts w:ascii="Times New Roman" w:hAnsi="Times New Roman" w:cs="Times New Roman"/>
          <w:sz w:val="26"/>
          <w:szCs w:val="26"/>
        </w:rPr>
        <w:tab/>
        <w:t xml:space="preserve">D. Var : a: integer; </w:t>
      </w:r>
      <w:r w:rsidRPr="000547FD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FF6C42" w:rsidRPr="000547FD" w:rsidRDefault="005E0942" w:rsidP="00FF6C42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19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FF6C42" w:rsidRPr="000547FD">
        <w:rPr>
          <w:rFonts w:ascii="Times New Roman" w:eastAsia="Cambria" w:hAnsi="Times New Roman" w:cs="Times New Roman"/>
          <w:sz w:val="26"/>
          <w:szCs w:val="26"/>
        </w:rPr>
        <w:t xml:space="preserve">Cho câu lệnh Pascal sau: 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For i:=5 to 20 do writeln(‘Y’); </w:t>
      </w:r>
    </w:p>
    <w:p w:rsidR="00FF6C42" w:rsidRPr="000547FD" w:rsidRDefault="00FF6C42" w:rsidP="00FF6C42">
      <w:pPr>
        <w:spacing w:after="229" w:line="259" w:lineRule="auto"/>
        <w:ind w:left="-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t xml:space="preserve">Số vòng lặp của câu lệnh này là bao nhiêu? </w:t>
      </w:r>
    </w:p>
    <w:p w:rsidR="00FF6C42" w:rsidRPr="000547FD" w:rsidRDefault="00FF6C42" w:rsidP="00FF6C42">
      <w:pPr>
        <w:tabs>
          <w:tab w:val="center" w:pos="762"/>
          <w:tab w:val="center" w:pos="2921"/>
          <w:tab w:val="center" w:pos="5256"/>
          <w:tab w:val="center" w:pos="7427"/>
          <w:tab w:val="center" w:pos="7921"/>
        </w:tabs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 </w:t>
      </w:r>
      <w:r w:rsidRPr="000547FD">
        <w:rPr>
          <w:rFonts w:ascii="Times New Roman" w:hAnsi="Times New Roman" w:cs="Times New Roman"/>
          <w:sz w:val="26"/>
          <w:szCs w:val="26"/>
        </w:rPr>
        <w:tab/>
        <w:t xml:space="preserve">A. 14 </w:t>
      </w:r>
      <w:r w:rsidRPr="000547FD">
        <w:rPr>
          <w:rFonts w:ascii="Times New Roman" w:hAnsi="Times New Roman" w:cs="Times New Roman"/>
          <w:sz w:val="26"/>
          <w:szCs w:val="26"/>
        </w:rPr>
        <w:tab/>
        <w:t xml:space="preserve">B. 17 </w:t>
      </w:r>
      <w:r w:rsidRPr="000547FD">
        <w:rPr>
          <w:rFonts w:ascii="Times New Roman" w:hAnsi="Times New Roman" w:cs="Times New Roman"/>
          <w:sz w:val="26"/>
          <w:szCs w:val="26"/>
        </w:rPr>
        <w:tab/>
        <w:t xml:space="preserve">C. 15 </w:t>
      </w:r>
      <w:r w:rsidRPr="000547FD">
        <w:rPr>
          <w:rFonts w:ascii="Times New Roman" w:hAnsi="Times New Roman" w:cs="Times New Roman"/>
          <w:sz w:val="26"/>
          <w:szCs w:val="26"/>
        </w:rPr>
        <w:tab/>
        <w:t xml:space="preserve">D. 16 </w:t>
      </w:r>
      <w:r w:rsidRPr="000547FD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FF6C42" w:rsidRPr="000547FD" w:rsidRDefault="005E0942" w:rsidP="00FF6C42">
      <w:pPr>
        <w:spacing w:after="229" w:line="259" w:lineRule="auto"/>
        <w:ind w:left="-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20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FF6C42" w:rsidRPr="000547FD">
        <w:rPr>
          <w:rFonts w:ascii="Times New Roman" w:eastAsia="Cambria" w:hAnsi="Times New Roman" w:cs="Times New Roman"/>
          <w:sz w:val="26"/>
          <w:szCs w:val="26"/>
        </w:rPr>
        <w:t>Trong câu lệ</w:t>
      </w:r>
      <w:r w:rsidR="004D4630" w:rsidRPr="000547FD">
        <w:rPr>
          <w:rFonts w:ascii="Times New Roman" w:eastAsia="Cambria" w:hAnsi="Times New Roman" w:cs="Times New Roman"/>
          <w:sz w:val="26"/>
          <w:szCs w:val="26"/>
        </w:rPr>
        <w:t xml:space="preserve">nh for .... to ..... do ..... </w:t>
      </w:r>
      <w:r w:rsidR="00FF6C42" w:rsidRPr="000547FD">
        <w:rPr>
          <w:rFonts w:ascii="Times New Roman" w:eastAsia="Cambria" w:hAnsi="Times New Roman" w:cs="Times New Roman"/>
          <w:sz w:val="26"/>
          <w:szCs w:val="26"/>
        </w:rPr>
        <w:t>, phát biểu nào sau đây sai: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0942" w:rsidRPr="000547FD" w:rsidRDefault="00FF6C42" w:rsidP="005E0942">
      <w:pPr>
        <w:spacing w:after="184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ab/>
        <w:t xml:space="preserve">A. Chỉ số đầu và chỉ số cuối là hai số nguyên </w:t>
      </w:r>
      <w:r w:rsidRPr="000547FD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FF6C42" w:rsidRPr="000547FD" w:rsidRDefault="005E0942" w:rsidP="005E0942">
      <w:pPr>
        <w:spacing w:after="184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ab/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B. Chỉ số đầu </w:t>
      </w:r>
      <w:r w:rsidR="004D4630" w:rsidRPr="000547FD">
        <w:rPr>
          <w:rFonts w:ascii="Times New Roman" w:hAnsi="Times New Roman" w:cs="Times New Roman"/>
          <w:sz w:val="26"/>
          <w:szCs w:val="26"/>
        </w:rPr>
        <w:t>=</w:t>
      </w:r>
      <w:r w:rsidRPr="000547FD">
        <w:rPr>
          <w:rFonts w:ascii="Times New Roman" w:eastAsia="Segoe UI Symbol" w:hAnsi="Times New Roman" w:cs="Times New Roman"/>
          <w:sz w:val="26"/>
          <w:szCs w:val="26"/>
        </w:rPr>
        <w:t>&lt;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 chỉ số cuối </w:t>
      </w:r>
    </w:p>
    <w:p w:rsidR="00FF6C42" w:rsidRPr="000547FD" w:rsidRDefault="005E0942" w:rsidP="005E0942">
      <w:pPr>
        <w:suppressAutoHyphens w:val="0"/>
        <w:spacing w:after="240" w:line="248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C. </w:t>
      </w:r>
      <w:r w:rsidR="004D4630" w:rsidRPr="000547FD">
        <w:rPr>
          <w:rFonts w:ascii="Times New Roman" w:hAnsi="Times New Roman" w:cs="Times New Roman"/>
          <w:sz w:val="26"/>
          <w:szCs w:val="26"/>
        </w:rPr>
        <w:t>Biến đếm thuộc kiểu số nguyên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F6C42" w:rsidRPr="000547FD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FF6C42" w:rsidRPr="000547FD" w:rsidRDefault="005E0942" w:rsidP="005E0942">
      <w:pPr>
        <w:suppressAutoHyphens w:val="0"/>
        <w:spacing w:after="240" w:line="248" w:lineRule="auto"/>
        <w:ind w:left="648" w:firstLine="72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D.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Chỉ số cuối phải nhỏ hơn hoặc bằng 100 </w:t>
      </w:r>
    </w:p>
    <w:p w:rsidR="00FF6C42" w:rsidRPr="000547FD" w:rsidRDefault="005E0942" w:rsidP="00FF6C42">
      <w:pPr>
        <w:spacing w:after="4" w:line="259" w:lineRule="auto"/>
        <w:ind w:left="-5"/>
        <w:rPr>
          <w:rFonts w:ascii="Times New Roman" w:eastAsia="Cambria" w:hAnsi="Times New Roman" w:cs="Times New Roman"/>
          <w:i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21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FF6C42" w:rsidRPr="000547FD">
        <w:rPr>
          <w:rFonts w:ascii="Times New Roman" w:eastAsia="Cambria" w:hAnsi="Times New Roman" w:cs="Times New Roman"/>
          <w:sz w:val="26"/>
          <w:szCs w:val="26"/>
        </w:rPr>
        <w:t>Nhặt thóc ra khỏi gạo đến khi trong gạo không còn thóc:</w:t>
      </w:r>
      <w:r w:rsidR="00FF6C42" w:rsidRPr="000547FD">
        <w:rPr>
          <w:rFonts w:ascii="Times New Roman" w:eastAsia="Cambria" w:hAnsi="Times New Roman" w:cs="Times New Roman"/>
          <w:i/>
          <w:sz w:val="26"/>
          <w:szCs w:val="26"/>
        </w:rPr>
        <w:t xml:space="preserve"> </w:t>
      </w:r>
    </w:p>
    <w:p w:rsidR="002D271C" w:rsidRPr="000547FD" w:rsidRDefault="002D271C" w:rsidP="00FF6C42">
      <w:pPr>
        <w:spacing w:after="4" w:line="259" w:lineRule="auto"/>
        <w:ind w:left="-5"/>
        <w:rPr>
          <w:rFonts w:ascii="Times New Roman" w:eastAsia="Cambria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ab/>
        <w:t>A. Lặp với số lần biết trước</w:t>
      </w:r>
      <w:r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ab/>
        <w:t>B. Lặp vô số lần</w:t>
      </w:r>
    </w:p>
    <w:p w:rsidR="002D271C" w:rsidRPr="000547FD" w:rsidRDefault="002D271C" w:rsidP="00FF6C42">
      <w:pPr>
        <w:spacing w:after="4" w:line="259" w:lineRule="auto"/>
        <w:ind w:left="-5"/>
        <w:rPr>
          <w:rFonts w:ascii="Times New Roman" w:eastAsia="Cambria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ab/>
        <w:t>C. Lặp với số lần chưa biết trước</w:t>
      </w:r>
      <w:r w:rsidRPr="000547FD">
        <w:rPr>
          <w:rFonts w:ascii="Times New Roman" w:eastAsia="Cambria" w:hAnsi="Times New Roman" w:cs="Times New Roman"/>
          <w:sz w:val="26"/>
          <w:szCs w:val="26"/>
        </w:rPr>
        <w:tab/>
        <w:t>D. Lặp 10 lần</w:t>
      </w:r>
    </w:p>
    <w:p w:rsidR="002D271C" w:rsidRPr="000547FD" w:rsidRDefault="002D271C" w:rsidP="002D271C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22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 </w:t>
      </w:r>
      <w:r w:rsidRPr="000547FD">
        <w:rPr>
          <w:rFonts w:ascii="Times New Roman" w:hAnsi="Times New Roman" w:cs="Times New Roman"/>
          <w:sz w:val="26"/>
          <w:szCs w:val="26"/>
        </w:rPr>
        <w:t xml:space="preserve">Tìm giá trị a của đoạn chương trình sau ? </w:t>
      </w:r>
    </w:p>
    <w:p w:rsidR="002D271C" w:rsidRPr="000547FD" w:rsidRDefault="002D271C" w:rsidP="002D271C">
      <w:pPr>
        <w:ind w:left="35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            a:=10; </w:t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 xml:space="preserve">for i:= 1 to 5 do a:= a - i; </w:t>
      </w:r>
    </w:p>
    <w:p w:rsidR="002D271C" w:rsidRPr="000547FD" w:rsidRDefault="002D271C" w:rsidP="00A13BD8">
      <w:pPr>
        <w:spacing w:after="229" w:line="259" w:lineRule="auto"/>
        <w:ind w:left="90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Pr="000547FD">
        <w:rPr>
          <w:rFonts w:ascii="Times New Roman" w:hAnsi="Times New Roman" w:cs="Times New Roman"/>
          <w:sz w:val="26"/>
          <w:szCs w:val="26"/>
        </w:rPr>
        <w:t xml:space="preserve">A. a=5.     </w:t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>B. a= - 5.</w:t>
      </w:r>
      <w:r w:rsidRPr="000547FD">
        <w:rPr>
          <w:rFonts w:ascii="Times New Roman" w:hAnsi="Times New Roman" w:cs="Times New Roman"/>
          <w:sz w:val="26"/>
          <w:szCs w:val="26"/>
        </w:rPr>
        <w:t xml:space="preserve"> </w:t>
      </w:r>
      <w:r w:rsidR="00A13BD8" w:rsidRPr="000547FD">
        <w:rPr>
          <w:rFonts w:ascii="Times New Roman" w:hAnsi="Times New Roman" w:cs="Times New Roman"/>
          <w:sz w:val="26"/>
          <w:szCs w:val="26"/>
        </w:rPr>
        <w:t xml:space="preserve"> </w:t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 xml:space="preserve">C. </w:t>
      </w:r>
      <w:r w:rsidR="00A13BD8" w:rsidRPr="000547FD">
        <w:rPr>
          <w:rFonts w:ascii="Times New Roman" w:hAnsi="Times New Roman" w:cs="Times New Roman"/>
          <w:sz w:val="26"/>
          <w:szCs w:val="26"/>
        </w:rPr>
        <w:t xml:space="preserve">a=10.            </w:t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 xml:space="preserve">D.  a=0.   </w:t>
      </w:r>
    </w:p>
    <w:p w:rsidR="00FF6C42" w:rsidRPr="000547FD" w:rsidRDefault="005E0942" w:rsidP="002D271C">
      <w:pPr>
        <w:spacing w:after="229" w:line="259" w:lineRule="auto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23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FF6C42" w:rsidRPr="000547FD">
        <w:rPr>
          <w:rFonts w:ascii="Times New Roman" w:eastAsia="Cambria" w:hAnsi="Times New Roman" w:cs="Times New Roman"/>
          <w:sz w:val="26"/>
          <w:szCs w:val="26"/>
        </w:rPr>
        <w:t xml:space="preserve">Kết quả của điều kiện trong câu lệnh While … do có giá trị là </w:t>
      </w:r>
    </w:p>
    <w:p w:rsidR="00FF6C42" w:rsidRPr="000547FD" w:rsidRDefault="00FF6C42" w:rsidP="00FF6C42">
      <w:pPr>
        <w:tabs>
          <w:tab w:val="center" w:pos="4110"/>
          <w:tab w:val="center" w:pos="8438"/>
        </w:tabs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A. Số nguyên  </w:t>
      </w:r>
      <w:r w:rsidRPr="000547FD">
        <w:rPr>
          <w:rFonts w:ascii="Times New Roman" w:hAnsi="Times New Roman" w:cs="Times New Roman"/>
          <w:sz w:val="26"/>
          <w:szCs w:val="26"/>
        </w:rPr>
        <w:tab/>
        <w:t xml:space="preserve">B. Số thực.                  C. Dãy kí tự.             </w:t>
      </w:r>
      <w:r w:rsidRPr="000547FD">
        <w:rPr>
          <w:rFonts w:ascii="Times New Roman" w:hAnsi="Times New Roman" w:cs="Times New Roman"/>
          <w:sz w:val="26"/>
          <w:szCs w:val="26"/>
        </w:rPr>
        <w:tab/>
        <w:t xml:space="preserve">D. Đúng hoặc sai </w:t>
      </w:r>
    </w:p>
    <w:p w:rsidR="00FF6C42" w:rsidRPr="000547FD" w:rsidRDefault="005E0942" w:rsidP="00FF6C42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24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FF6C42" w:rsidRPr="000547FD">
        <w:rPr>
          <w:rFonts w:ascii="Times New Roman" w:eastAsia="Cambria" w:hAnsi="Times New Roman" w:cs="Times New Roman"/>
          <w:sz w:val="26"/>
          <w:szCs w:val="26"/>
        </w:rPr>
        <w:t xml:space="preserve">Cho câu lệnh Pascal sau: </w:t>
      </w:r>
      <w:r w:rsidRPr="000547FD">
        <w:rPr>
          <w:rFonts w:ascii="Times New Roman" w:hAnsi="Times New Roman" w:cs="Times New Roman"/>
          <w:sz w:val="26"/>
          <w:szCs w:val="26"/>
        </w:rPr>
        <w:t>For i:=5 to 25 do writeln(‘A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’); </w:t>
      </w:r>
    </w:p>
    <w:p w:rsidR="00FF6C42" w:rsidRPr="000547FD" w:rsidRDefault="00A13BD8" w:rsidP="00FF6C42">
      <w:pPr>
        <w:spacing w:after="229" w:line="259" w:lineRule="auto"/>
        <w:ind w:left="-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="00FF6C42" w:rsidRPr="000547FD">
        <w:rPr>
          <w:rFonts w:ascii="Times New Roman" w:eastAsia="Cambria" w:hAnsi="Times New Roman" w:cs="Times New Roman"/>
          <w:sz w:val="26"/>
          <w:szCs w:val="26"/>
        </w:rPr>
        <w:t xml:space="preserve">Số vòng lặp của câu lệnh này là bao nhiêu? </w:t>
      </w:r>
    </w:p>
    <w:p w:rsidR="00FF6C42" w:rsidRPr="000547FD" w:rsidRDefault="00A13BD8" w:rsidP="00FF6C42">
      <w:pPr>
        <w:tabs>
          <w:tab w:val="center" w:pos="720"/>
          <w:tab w:val="center" w:pos="1440"/>
          <w:tab w:val="center" w:pos="2381"/>
          <w:tab w:val="center" w:pos="2880"/>
          <w:tab w:val="center" w:pos="4551"/>
          <w:tab w:val="center" w:pos="5761"/>
        </w:tabs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ab/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A. 21 </w:t>
      </w:r>
      <w:r w:rsidR="00FF6C42" w:rsidRPr="000547F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F6C42" w:rsidRPr="000547F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F6C42" w:rsidRPr="000547FD">
        <w:rPr>
          <w:rFonts w:ascii="Times New Roman" w:hAnsi="Times New Roman" w:cs="Times New Roman"/>
          <w:sz w:val="26"/>
          <w:szCs w:val="26"/>
        </w:rPr>
        <w:tab/>
        <w:t xml:space="preserve">B. 22 </w:t>
      </w:r>
      <w:r w:rsidR="00FF6C42" w:rsidRPr="000547F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F6C42" w:rsidRPr="000547FD">
        <w:rPr>
          <w:rFonts w:ascii="Times New Roman" w:hAnsi="Times New Roman" w:cs="Times New Roman"/>
          <w:sz w:val="26"/>
          <w:szCs w:val="26"/>
        </w:rPr>
        <w:tab/>
        <w:t xml:space="preserve">       C. 23                   D. 24 </w:t>
      </w:r>
      <w:r w:rsidR="00FF6C42" w:rsidRPr="000547FD">
        <w:rPr>
          <w:rFonts w:ascii="Times New Roman" w:hAnsi="Times New Roman" w:cs="Times New Roman"/>
          <w:sz w:val="26"/>
          <w:szCs w:val="26"/>
        </w:rPr>
        <w:tab/>
      </w:r>
      <w:r w:rsidR="00FF6C42"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</w:t>
      </w:r>
    </w:p>
    <w:p w:rsidR="00FF6C42" w:rsidRPr="000547FD" w:rsidRDefault="00410CDC" w:rsidP="00FF6C42">
      <w:pPr>
        <w:spacing w:after="229" w:line="259" w:lineRule="auto"/>
        <w:ind w:left="-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25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FF6C42" w:rsidRPr="000547FD">
        <w:rPr>
          <w:rFonts w:ascii="Times New Roman" w:eastAsia="Cambria" w:hAnsi="Times New Roman" w:cs="Times New Roman"/>
          <w:sz w:val="26"/>
          <w:szCs w:val="26"/>
        </w:rPr>
        <w:t xml:space="preserve">Trong ngôn ngữ Pascal, đoạn chương trình sau đưa ra màn hình kết quả gì? </w:t>
      </w:r>
    </w:p>
    <w:p w:rsidR="00FF6C42" w:rsidRPr="000547FD" w:rsidRDefault="00FF6C42" w:rsidP="00FF6C42">
      <w:pPr>
        <w:spacing w:after="229" w:line="259" w:lineRule="auto"/>
        <w:ind w:left="-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t xml:space="preserve">          For i:=1 to 5 do write (i:3);</w:t>
      </w:r>
      <w:r w:rsidRPr="000547FD">
        <w:rPr>
          <w:rFonts w:ascii="Times New Roman" w:eastAsia="Cambria" w:hAnsi="Times New Roman" w:cs="Times New Roman"/>
          <w:b/>
          <w:i/>
          <w:sz w:val="26"/>
          <w:szCs w:val="26"/>
        </w:rPr>
        <w:t xml:space="preserve"> </w:t>
      </w:r>
    </w:p>
    <w:p w:rsidR="00FF6C42" w:rsidRPr="000547FD" w:rsidRDefault="00A13BD8" w:rsidP="00FF6C42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ab/>
      </w:r>
      <w:r w:rsidR="00FF6C42" w:rsidRPr="000547FD">
        <w:rPr>
          <w:rFonts w:ascii="Times New Roman" w:hAnsi="Times New Roman" w:cs="Times New Roman"/>
          <w:sz w:val="26"/>
          <w:szCs w:val="26"/>
        </w:rPr>
        <w:t>A. 1   2   3   4   5                                                B.  5   4   3   2   1</w:t>
      </w:r>
      <w:r w:rsidR="00FF6C42" w:rsidRPr="000547FD">
        <w:rPr>
          <w:rFonts w:ascii="Times New Roman" w:eastAsia="Cambria" w:hAnsi="Times New Roman" w:cs="Times New Roman"/>
          <w:b/>
          <w:i/>
          <w:sz w:val="26"/>
          <w:szCs w:val="26"/>
        </w:rPr>
        <w:t xml:space="preserve"> </w:t>
      </w:r>
    </w:p>
    <w:p w:rsidR="00FF6C42" w:rsidRPr="000547FD" w:rsidRDefault="00A13BD8" w:rsidP="00FF6C42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C. Đưa ra i:3                                                      D. Không đưa ra kết quả gì </w:t>
      </w:r>
    </w:p>
    <w:p w:rsidR="00C61A82" w:rsidRPr="000547FD" w:rsidRDefault="00410CDC" w:rsidP="00C61A82">
      <w:pPr>
        <w:spacing w:after="229" w:line="259" w:lineRule="auto"/>
        <w:ind w:left="-5"/>
        <w:rPr>
          <w:rFonts w:ascii="Times New Roman" w:eastAsia="Cambria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26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C61A82" w:rsidRPr="000547FD">
        <w:rPr>
          <w:rFonts w:ascii="Times New Roman" w:eastAsia="Cambria" w:hAnsi="Times New Roman" w:cs="Times New Roman"/>
          <w:sz w:val="26"/>
          <w:szCs w:val="26"/>
        </w:rPr>
        <w:t>Trong câu lệnh lặp:</w:t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="00C61A82" w:rsidRPr="000547FD">
        <w:rPr>
          <w:rFonts w:ascii="Times New Roman" w:eastAsia="Cambria" w:hAnsi="Times New Roman" w:cs="Times New Roman"/>
          <w:sz w:val="26"/>
          <w:szCs w:val="26"/>
        </w:rPr>
        <w:t>For i:=0 to 100 do</w:t>
      </w:r>
    </w:p>
    <w:p w:rsidR="00C61A82" w:rsidRPr="000547FD" w:rsidRDefault="00C61A82" w:rsidP="00C61A82">
      <w:pPr>
        <w:spacing w:after="229" w:line="259" w:lineRule="auto"/>
        <w:ind w:left="-5"/>
        <w:rPr>
          <w:rFonts w:ascii="Times New Roman" w:eastAsia="Cambria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t>Begin</w:t>
      </w:r>
    </w:p>
    <w:p w:rsidR="00C61A82" w:rsidRPr="000547FD" w:rsidRDefault="00C61A82" w:rsidP="00C61A82">
      <w:pPr>
        <w:spacing w:after="229" w:line="259" w:lineRule="auto"/>
        <w:ind w:left="-5"/>
        <w:rPr>
          <w:rFonts w:ascii="Times New Roman" w:eastAsia="Cambria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t>…</w:t>
      </w:r>
    </w:p>
    <w:p w:rsidR="00C61A82" w:rsidRPr="000547FD" w:rsidRDefault="00C61A82" w:rsidP="00C61A82">
      <w:pPr>
        <w:spacing w:after="229" w:line="259" w:lineRule="auto"/>
        <w:ind w:left="-5"/>
        <w:rPr>
          <w:rFonts w:ascii="Times New Roman" w:eastAsia="Cambria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t>End;</w:t>
      </w:r>
    </w:p>
    <w:p w:rsidR="00C61A82" w:rsidRPr="000547FD" w:rsidRDefault="00C61A82" w:rsidP="00C61A82">
      <w:pPr>
        <w:spacing w:after="229" w:line="259" w:lineRule="auto"/>
        <w:ind w:left="-5"/>
        <w:rPr>
          <w:rFonts w:ascii="Times New Roman" w:eastAsia="Cambria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t>Câu lệnh ghép đ</w:t>
      </w:r>
      <w:r w:rsidRPr="000547FD">
        <w:rPr>
          <w:rFonts w:ascii="Times New Roman" w:eastAsia="Cambria" w:hAnsi="Times New Roman" w:cs="Times New Roman" w:hint="eastAsia"/>
          <w:sz w:val="26"/>
          <w:szCs w:val="26"/>
        </w:rPr>
        <w:t>ư</w:t>
      </w:r>
      <w:r w:rsidRPr="000547FD">
        <w:rPr>
          <w:rFonts w:ascii="Times New Roman" w:eastAsia="Cambria" w:hAnsi="Times New Roman" w:cs="Times New Roman"/>
          <w:sz w:val="26"/>
          <w:szCs w:val="26"/>
        </w:rPr>
        <w:t>ợc thực hiện bao nhiêu lần (hay bao nhiêu vòng lặp đ</w:t>
      </w:r>
      <w:r w:rsidRPr="000547FD">
        <w:rPr>
          <w:rFonts w:ascii="Times New Roman" w:eastAsia="Cambria" w:hAnsi="Times New Roman" w:cs="Times New Roman" w:hint="eastAsia"/>
          <w:sz w:val="26"/>
          <w:szCs w:val="26"/>
        </w:rPr>
        <w:t>ư</w:t>
      </w:r>
      <w:r w:rsidRPr="000547FD">
        <w:rPr>
          <w:rFonts w:ascii="Times New Roman" w:eastAsia="Cambria" w:hAnsi="Times New Roman" w:cs="Times New Roman"/>
          <w:sz w:val="26"/>
          <w:szCs w:val="26"/>
        </w:rPr>
        <w:t>ợc thực hiện)?</w:t>
      </w:r>
    </w:p>
    <w:p w:rsidR="00C61A82" w:rsidRPr="000547FD" w:rsidRDefault="00C61A82" w:rsidP="00C61A82">
      <w:pPr>
        <w:spacing w:after="229" w:line="259" w:lineRule="auto"/>
        <w:ind w:left="-5"/>
        <w:rPr>
          <w:rFonts w:ascii="Times New Roman" w:eastAsia="Cambria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t>A. 102</w:t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>B. 101</w:t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>C. 100</w:t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>D. 99</w:t>
      </w:r>
    </w:p>
    <w:p w:rsidR="00410CDC" w:rsidRPr="000547FD" w:rsidRDefault="00410CDC" w:rsidP="00C61A82">
      <w:pPr>
        <w:spacing w:after="229" w:line="259" w:lineRule="auto"/>
        <w:ind w:left="-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b/>
          <w:sz w:val="26"/>
          <w:szCs w:val="26"/>
          <w:u w:val="single"/>
          <w:lang w:val="vi-VN" w:eastAsia="vi-VN"/>
        </w:rPr>
        <w:t>C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27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Em hiểu câu lệnh lặp theo nghĩa nào dưới dây? </w:t>
      </w:r>
    </w:p>
    <w:p w:rsidR="00410CDC" w:rsidRPr="000547FD" w:rsidRDefault="00FF6C42" w:rsidP="00410CD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t>A. Một lệnh thay cho nhiều lệnh.</w:t>
      </w:r>
      <w:r w:rsidRPr="000547F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FF6C42" w:rsidRPr="000547FD" w:rsidRDefault="00410CDC" w:rsidP="00410CDC">
      <w:pPr>
        <w:tabs>
          <w:tab w:val="center" w:pos="358"/>
        </w:tabs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ab/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B.  Các câu lệnh được viết lặp đi lặp lại nhiều lần . </w:t>
      </w:r>
    </w:p>
    <w:p w:rsidR="00410CDC" w:rsidRPr="000547FD" w:rsidRDefault="00FF6C42" w:rsidP="00410CDC">
      <w:pPr>
        <w:ind w:left="720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C. Vì câu lệnh đã có tên và là lệnh lặp.                    </w:t>
      </w:r>
    </w:p>
    <w:p w:rsidR="00FF6C42" w:rsidRPr="000547FD" w:rsidRDefault="00FF6C42" w:rsidP="00410CD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D. Cả A,B và C đều sai. </w:t>
      </w:r>
    </w:p>
    <w:p w:rsidR="00FF6C42" w:rsidRPr="000547FD" w:rsidRDefault="00410CDC" w:rsidP="00410CDC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28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Tìm giá trị S trong đoạn chương trình sau? </w:t>
      </w:r>
    </w:p>
    <w:p w:rsidR="00FF6C42" w:rsidRPr="000547FD" w:rsidRDefault="00FF6C42" w:rsidP="00A13BD8">
      <w:pPr>
        <w:ind w:left="35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      S:= 0; </w:t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 xml:space="preserve">for i:=1 to </w:t>
      </w:r>
      <w:r w:rsidR="004D4939" w:rsidRPr="000547FD">
        <w:rPr>
          <w:rFonts w:ascii="Times New Roman" w:hAnsi="Times New Roman" w:cs="Times New Roman"/>
          <w:sz w:val="26"/>
          <w:szCs w:val="26"/>
        </w:rPr>
        <w:t>6</w:t>
      </w:r>
      <w:r w:rsidRPr="000547FD">
        <w:rPr>
          <w:rFonts w:ascii="Times New Roman" w:hAnsi="Times New Roman" w:cs="Times New Roman"/>
          <w:sz w:val="26"/>
          <w:szCs w:val="26"/>
        </w:rPr>
        <w:t xml:space="preserve"> do S:= S +  i ; </w:t>
      </w:r>
    </w:p>
    <w:p w:rsidR="00FF6C42" w:rsidRPr="000547FD" w:rsidRDefault="00FF6C42" w:rsidP="00410CDC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A. S </w:t>
      </w:r>
      <w:r w:rsidR="00410CDC" w:rsidRPr="000547FD">
        <w:rPr>
          <w:rFonts w:ascii="Times New Roman" w:hAnsi="Times New Roman" w:cs="Times New Roman"/>
          <w:sz w:val="26"/>
          <w:szCs w:val="26"/>
        </w:rPr>
        <w:t xml:space="preserve">= 0.            </w:t>
      </w:r>
      <w:r w:rsidRPr="000547FD">
        <w:rPr>
          <w:rFonts w:ascii="Times New Roman" w:hAnsi="Times New Roman" w:cs="Times New Roman"/>
          <w:sz w:val="26"/>
          <w:szCs w:val="26"/>
        </w:rPr>
        <w:t xml:space="preserve">B. S = </w:t>
      </w:r>
      <w:r w:rsidR="004D4939" w:rsidRPr="000547FD">
        <w:rPr>
          <w:rFonts w:ascii="Times New Roman" w:hAnsi="Times New Roman" w:cs="Times New Roman"/>
          <w:sz w:val="26"/>
          <w:szCs w:val="26"/>
        </w:rPr>
        <w:t>2</w:t>
      </w:r>
      <w:r w:rsidRPr="000547FD">
        <w:rPr>
          <w:rFonts w:ascii="Times New Roman" w:hAnsi="Times New Roman" w:cs="Times New Roman"/>
          <w:sz w:val="26"/>
          <w:szCs w:val="26"/>
        </w:rPr>
        <w:t xml:space="preserve">1.                           C. S = 5.                               </w:t>
      </w:r>
      <w:r w:rsidRPr="000547FD">
        <w:rPr>
          <w:rFonts w:ascii="Times New Roman" w:eastAsia="Cambria" w:hAnsi="Times New Roman" w:cs="Times New Roman"/>
          <w:sz w:val="26"/>
          <w:szCs w:val="26"/>
        </w:rPr>
        <w:t>D. S = 15.</w:t>
      </w:r>
      <w:r w:rsidRPr="000547F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61A82" w:rsidRPr="000547FD" w:rsidRDefault="00410CDC" w:rsidP="00C61A82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29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C61A82" w:rsidRPr="000547FD">
        <w:rPr>
          <w:rFonts w:ascii="Times New Roman" w:hAnsi="Times New Roman" w:cs="Times New Roman"/>
          <w:sz w:val="26"/>
          <w:szCs w:val="26"/>
        </w:rPr>
        <w:t>Điều kiện trong câu lệnh lặp với số lần ch</w:t>
      </w:r>
      <w:r w:rsidR="00C61A82" w:rsidRPr="000547FD">
        <w:rPr>
          <w:rFonts w:ascii="Times New Roman" w:hAnsi="Times New Roman" w:cs="Times New Roman" w:hint="eastAsia"/>
          <w:sz w:val="26"/>
          <w:szCs w:val="26"/>
        </w:rPr>
        <w:t>ư</w:t>
      </w:r>
      <w:r w:rsidR="00C61A82" w:rsidRPr="000547FD">
        <w:rPr>
          <w:rFonts w:ascii="Times New Roman" w:hAnsi="Times New Roman" w:cs="Times New Roman"/>
          <w:sz w:val="26"/>
          <w:szCs w:val="26"/>
        </w:rPr>
        <w:t>a biết tr</w:t>
      </w:r>
      <w:r w:rsidR="00C61A82" w:rsidRPr="000547FD">
        <w:rPr>
          <w:rFonts w:ascii="Times New Roman" w:hAnsi="Times New Roman" w:cs="Times New Roman" w:hint="eastAsia"/>
          <w:sz w:val="26"/>
          <w:szCs w:val="26"/>
        </w:rPr>
        <w:t>ư</w:t>
      </w:r>
      <w:r w:rsidR="00C61A82" w:rsidRPr="000547FD">
        <w:rPr>
          <w:rFonts w:ascii="Times New Roman" w:hAnsi="Times New Roman" w:cs="Times New Roman"/>
          <w:sz w:val="26"/>
          <w:szCs w:val="26"/>
        </w:rPr>
        <w:t>ớc th</w:t>
      </w:r>
      <w:r w:rsidR="00C61A82" w:rsidRPr="000547FD">
        <w:rPr>
          <w:rFonts w:ascii="Times New Roman" w:hAnsi="Times New Roman" w:cs="Times New Roman" w:hint="eastAsia"/>
          <w:sz w:val="26"/>
          <w:szCs w:val="26"/>
        </w:rPr>
        <w:t>ư</w:t>
      </w:r>
      <w:r w:rsidR="00C61A82" w:rsidRPr="000547FD">
        <w:rPr>
          <w:rFonts w:ascii="Times New Roman" w:hAnsi="Times New Roman" w:cs="Times New Roman"/>
          <w:sz w:val="26"/>
          <w:szCs w:val="26"/>
        </w:rPr>
        <w:t>ờng là :</w:t>
      </w:r>
    </w:p>
    <w:p w:rsidR="00C61A82" w:rsidRPr="000547FD" w:rsidRDefault="00C61A82" w:rsidP="00C61A82">
      <w:pPr>
        <w:rPr>
          <w:rFonts w:ascii="Times New Roman" w:hAnsi="Times New Roman" w:cs="Times New Roman"/>
          <w:sz w:val="26"/>
          <w:szCs w:val="26"/>
        </w:rPr>
      </w:pPr>
    </w:p>
    <w:p w:rsidR="00C61A82" w:rsidRPr="000547FD" w:rsidRDefault="00C61A82" w:rsidP="00C61A82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A. Phép gán</w:t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>B. Câu lệnh đ</w:t>
      </w:r>
      <w:r w:rsidRPr="000547FD">
        <w:rPr>
          <w:rFonts w:ascii="Times New Roman" w:hAnsi="Times New Roman" w:cs="Times New Roman" w:hint="eastAsia"/>
          <w:sz w:val="26"/>
          <w:szCs w:val="26"/>
        </w:rPr>
        <w:t>ơ</w:t>
      </w:r>
      <w:r w:rsidRPr="000547FD">
        <w:rPr>
          <w:rFonts w:ascii="Times New Roman" w:hAnsi="Times New Roman" w:cs="Times New Roman"/>
          <w:sz w:val="26"/>
          <w:szCs w:val="26"/>
        </w:rPr>
        <w:t>n</w:t>
      </w:r>
    </w:p>
    <w:p w:rsidR="00C61A82" w:rsidRPr="000547FD" w:rsidRDefault="00C61A82" w:rsidP="00C61A82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C. Câu lệnh ghép</w:t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>D. Phép so sánh</w:t>
      </w:r>
    </w:p>
    <w:p w:rsidR="00C61A82" w:rsidRPr="000547FD" w:rsidRDefault="00410CDC" w:rsidP="00C61A82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30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C61A82" w:rsidRPr="000547FD">
        <w:rPr>
          <w:rFonts w:ascii="Times New Roman" w:hAnsi="Times New Roman" w:cs="Times New Roman"/>
          <w:sz w:val="26"/>
          <w:szCs w:val="26"/>
        </w:rPr>
        <w:t>Cho đoạn ch</w:t>
      </w:r>
      <w:r w:rsidR="00C61A82" w:rsidRPr="000547FD">
        <w:rPr>
          <w:rFonts w:ascii="Times New Roman" w:hAnsi="Times New Roman" w:cs="Times New Roman" w:hint="eastAsia"/>
          <w:sz w:val="26"/>
          <w:szCs w:val="26"/>
        </w:rPr>
        <w:t>ươ</w:t>
      </w:r>
      <w:r w:rsidR="00C61A82" w:rsidRPr="000547FD">
        <w:rPr>
          <w:rFonts w:ascii="Times New Roman" w:hAnsi="Times New Roman" w:cs="Times New Roman"/>
          <w:sz w:val="26"/>
          <w:szCs w:val="26"/>
        </w:rPr>
        <w:t>ng trình:</w:t>
      </w:r>
    </w:p>
    <w:p w:rsidR="00C61A82" w:rsidRPr="000547FD" w:rsidRDefault="00A13BD8" w:rsidP="00C61A82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S:=0;</w:t>
      </w:r>
      <w:r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ab/>
        <w:t>For i:=1 to 5 do</w:t>
      </w:r>
      <w:r w:rsidRPr="000547FD">
        <w:rPr>
          <w:rFonts w:ascii="Times New Roman" w:hAnsi="Times New Roman" w:cs="Times New Roman"/>
          <w:sz w:val="26"/>
          <w:szCs w:val="26"/>
        </w:rPr>
        <w:tab/>
      </w:r>
      <w:r w:rsidR="00C61A82" w:rsidRPr="000547FD">
        <w:rPr>
          <w:rFonts w:ascii="Times New Roman" w:hAnsi="Times New Roman" w:cs="Times New Roman"/>
          <w:sz w:val="26"/>
          <w:szCs w:val="26"/>
        </w:rPr>
        <w:t>S:=S+2;</w:t>
      </w:r>
    </w:p>
    <w:p w:rsidR="00C61A82" w:rsidRPr="000547FD" w:rsidRDefault="00C61A82" w:rsidP="00C61A82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Sau khi thực hiện đoạn ch</w:t>
      </w:r>
      <w:r w:rsidRPr="000547FD">
        <w:rPr>
          <w:rFonts w:ascii="Times New Roman" w:hAnsi="Times New Roman" w:cs="Times New Roman" w:hint="eastAsia"/>
          <w:sz w:val="26"/>
          <w:szCs w:val="26"/>
        </w:rPr>
        <w:t>ươ</w:t>
      </w:r>
      <w:r w:rsidRPr="000547FD">
        <w:rPr>
          <w:rFonts w:ascii="Times New Roman" w:hAnsi="Times New Roman" w:cs="Times New Roman"/>
          <w:sz w:val="26"/>
          <w:szCs w:val="26"/>
        </w:rPr>
        <w:t>ng trình trên S có kết quả là :</w:t>
      </w:r>
    </w:p>
    <w:p w:rsidR="00C61A82" w:rsidRPr="000547FD" w:rsidRDefault="00C61A82" w:rsidP="00C61A82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A. 20</w:t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>B. 15</w:t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>C. 10</w:t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>D. 0</w:t>
      </w:r>
    </w:p>
    <w:p w:rsidR="00FF6C42" w:rsidRPr="000547FD" w:rsidRDefault="00317BD5" w:rsidP="00C61A82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31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Cho biết số vòng lặp của câu lệnh? </w:t>
      </w:r>
    </w:p>
    <w:p w:rsidR="00FF6C42" w:rsidRPr="000547FD" w:rsidRDefault="00FF6C42" w:rsidP="00FF6C42">
      <w:pPr>
        <w:ind w:left="35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            For i:= 22 to 32 do  writeln(‘A’); </w:t>
      </w:r>
    </w:p>
    <w:p w:rsidR="00FF6C42" w:rsidRPr="000547FD" w:rsidRDefault="00A13BD8" w:rsidP="00A13BD8">
      <w:pPr>
        <w:ind w:left="35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      A. 15.         </w:t>
      </w:r>
      <w:r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ab/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B. 20. </w:t>
      </w:r>
      <w:r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 xml:space="preserve">C.11.              </w:t>
      </w:r>
      <w:r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D. 5. </w:t>
      </w:r>
    </w:p>
    <w:p w:rsidR="00FF6C42" w:rsidRPr="000547FD" w:rsidRDefault="00317BD5" w:rsidP="00317BD5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32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FF6C42" w:rsidRPr="000547FD">
        <w:rPr>
          <w:rFonts w:ascii="Times New Roman" w:hAnsi="Times New Roman" w:cs="Times New Roman"/>
          <w:sz w:val="26"/>
          <w:szCs w:val="26"/>
        </w:rPr>
        <w:t>Cho câu lệnh :while a &gt;</w:t>
      </w:r>
      <w:r w:rsidRPr="000547FD">
        <w:rPr>
          <w:rFonts w:ascii="Times New Roman" w:hAnsi="Times New Roman" w:cs="Times New Roman"/>
          <w:sz w:val="26"/>
          <w:szCs w:val="26"/>
        </w:rPr>
        <w:t>=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 5 do write (‘chao các bạn ‘); </w:t>
      </w:r>
    </w:p>
    <w:p w:rsidR="00FF6C42" w:rsidRPr="000547FD" w:rsidRDefault="00FF6C42" w:rsidP="00FF6C42">
      <w:pPr>
        <w:ind w:left="35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Giá trị a bao nhiêu để vòng lặp của chương trình kết thúc? </w:t>
      </w:r>
    </w:p>
    <w:p w:rsidR="00FF6C42" w:rsidRPr="000547FD" w:rsidRDefault="00FF6C42" w:rsidP="00A13BD8">
      <w:pPr>
        <w:spacing w:after="229" w:line="259" w:lineRule="auto"/>
        <w:ind w:left="353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      </w:t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 xml:space="preserve">A. a = 4.           </w:t>
      </w:r>
      <w:r w:rsidR="00A13BD8" w:rsidRPr="000547FD">
        <w:rPr>
          <w:rFonts w:ascii="Times New Roman" w:eastAsia="Cambria" w:hAnsi="Times New Roman" w:cs="Times New Roman"/>
          <w:sz w:val="26"/>
          <w:szCs w:val="26"/>
        </w:rPr>
        <w:tab/>
      </w:r>
      <w:r w:rsidR="00A13BD8" w:rsidRPr="000547FD">
        <w:rPr>
          <w:rFonts w:ascii="Times New Roman" w:hAnsi="Times New Roman" w:cs="Times New Roman"/>
          <w:sz w:val="26"/>
          <w:szCs w:val="26"/>
        </w:rPr>
        <w:t>B. a = 7</w:t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  <w:t xml:space="preserve">C. a = 6.              </w:t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  <w:t xml:space="preserve">D. a =  5. </w:t>
      </w:r>
      <w:r w:rsidRPr="000547F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13BD8" w:rsidRPr="000547FD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FF6C42" w:rsidRPr="000547FD" w:rsidRDefault="00317BD5" w:rsidP="00317BD5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33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Chọn câu lệnh đúng ? </w:t>
      </w:r>
    </w:p>
    <w:p w:rsidR="00FF6C42" w:rsidRPr="000547FD" w:rsidRDefault="00FF6C42" w:rsidP="00FF6C42">
      <w:pPr>
        <w:ind w:left="35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      A. x While x:= 10 do x:= x+5;             </w:t>
      </w:r>
      <w:r w:rsidR="00317BD5" w:rsidRPr="000547F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547FD">
        <w:rPr>
          <w:rFonts w:ascii="Times New Roman" w:hAnsi="Times New Roman" w:cs="Times New Roman"/>
          <w:sz w:val="26"/>
          <w:szCs w:val="26"/>
        </w:rPr>
        <w:t xml:space="preserve">B. x:=10 While x:= 10 do x:= x+5; </w:t>
      </w:r>
    </w:p>
    <w:p w:rsidR="00FF6C42" w:rsidRPr="000547FD" w:rsidRDefault="00FF6C42" w:rsidP="00FF6C42">
      <w:pPr>
        <w:ind w:left="668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 C. x While x:= 10 do x:= x+5;             </w:t>
      </w:r>
      <w:r w:rsidR="00317BD5" w:rsidRPr="000547F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547FD">
        <w:rPr>
          <w:rFonts w:ascii="Times New Roman" w:eastAsia="Cambria" w:hAnsi="Times New Roman" w:cs="Times New Roman"/>
          <w:sz w:val="26"/>
          <w:szCs w:val="26"/>
        </w:rPr>
        <w:t>D. While x &lt; 10 do x:= x+5;</w:t>
      </w:r>
      <w:r w:rsidRPr="000547F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F6C42" w:rsidRPr="000547FD" w:rsidRDefault="00317BD5" w:rsidP="00317BD5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34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Cách viết câu lệnh lặp với số lần biết trước như sau, câu nào đúng ? </w:t>
      </w:r>
    </w:p>
    <w:p w:rsidR="00FF6C42" w:rsidRPr="000547FD" w:rsidRDefault="00FF6C42" w:rsidP="00FF6C42">
      <w:pPr>
        <w:numPr>
          <w:ilvl w:val="0"/>
          <w:numId w:val="7"/>
        </w:numPr>
        <w:suppressAutoHyphens w:val="0"/>
        <w:spacing w:after="240" w:line="248" w:lineRule="auto"/>
        <w:ind w:hanging="240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For &lt;biến điếm &gt; = &lt; giá trị đầu &gt; to &lt;giá trị cuối &gt; do &lt;câu lệnh &gt;; </w:t>
      </w:r>
    </w:p>
    <w:p w:rsidR="00FF6C42" w:rsidRPr="000547FD" w:rsidRDefault="00FF6C42" w:rsidP="00FF6C42">
      <w:pPr>
        <w:numPr>
          <w:ilvl w:val="0"/>
          <w:numId w:val="7"/>
        </w:numPr>
        <w:suppressAutoHyphens w:val="0"/>
        <w:spacing w:after="240" w:line="248" w:lineRule="auto"/>
        <w:ind w:hanging="240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For &lt;biến điếm &gt; = &lt; giá trị đầu &gt; to &lt;giá trị cuối &gt; do &lt;câu lệnh &gt; </w:t>
      </w:r>
    </w:p>
    <w:p w:rsidR="00FF6C42" w:rsidRPr="000547FD" w:rsidRDefault="00FF6C42" w:rsidP="00FF6C42">
      <w:pPr>
        <w:numPr>
          <w:ilvl w:val="0"/>
          <w:numId w:val="7"/>
        </w:numPr>
        <w:suppressAutoHyphens w:val="0"/>
        <w:spacing w:after="229" w:line="259" w:lineRule="auto"/>
        <w:ind w:hanging="240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sz w:val="26"/>
          <w:szCs w:val="26"/>
        </w:rPr>
        <w:t xml:space="preserve">For &lt;biến điếm &gt; : = &lt; giá trị đầu &gt; to &lt;giá trị cuối &gt; do &lt;câu lệnh &gt;;  </w:t>
      </w:r>
      <w:r w:rsidRPr="000547FD">
        <w:rPr>
          <w:rFonts w:ascii="Times New Roman" w:eastAsia="Cambria" w:hAnsi="Times New Roman" w:cs="Times New Roman"/>
          <w:sz w:val="26"/>
          <w:szCs w:val="26"/>
        </w:rPr>
        <w:tab/>
        <w:t xml:space="preserve"> </w:t>
      </w:r>
    </w:p>
    <w:p w:rsidR="00FF6C42" w:rsidRPr="000547FD" w:rsidRDefault="00FF6C42" w:rsidP="00FF6C42">
      <w:pPr>
        <w:numPr>
          <w:ilvl w:val="0"/>
          <w:numId w:val="7"/>
        </w:numPr>
        <w:suppressAutoHyphens w:val="0"/>
        <w:spacing w:after="240" w:line="248" w:lineRule="auto"/>
        <w:ind w:hanging="240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For &lt;biến điếm &gt; - &lt; giá trị đầu &gt; to &lt;giá trị cuối &gt; do &lt;câu lệnh &gt;;    </w:t>
      </w:r>
      <w:r w:rsidRPr="000547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F6C42" w:rsidRPr="000547FD" w:rsidRDefault="00317BD5" w:rsidP="00317BD5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35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Đại lượng có giá trị không thay  đổi trong quá trình thực hiện chương trình gọi là?  </w:t>
      </w:r>
    </w:p>
    <w:p w:rsidR="00FF6C42" w:rsidRPr="000547FD" w:rsidRDefault="00FF6C42" w:rsidP="00FF6C42">
      <w:pPr>
        <w:ind w:left="35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lastRenderedPageBreak/>
        <w:t xml:space="preserve">       A. hằng .                     B. Biến.                   C. Hằng và biến.      D. Biến và hằng. ; </w:t>
      </w:r>
    </w:p>
    <w:p w:rsidR="00F72737" w:rsidRPr="000547FD" w:rsidRDefault="00317BD5" w:rsidP="00F72737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36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F72737" w:rsidRPr="000547FD">
        <w:rPr>
          <w:rFonts w:ascii="Times New Roman" w:hAnsi="Times New Roman" w:cs="Times New Roman"/>
          <w:sz w:val="26"/>
          <w:szCs w:val="26"/>
        </w:rPr>
        <w:t xml:space="preserve">Hoạt động lặp nào với số lần xác định?  </w:t>
      </w:r>
    </w:p>
    <w:p w:rsidR="00F72737" w:rsidRPr="000547FD" w:rsidRDefault="00F72737" w:rsidP="00F72737">
      <w:pPr>
        <w:ind w:left="35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A.  Lan điện thoại đến khi nào gặp long thì thôi.     </w:t>
      </w:r>
      <w:r w:rsidRPr="000547FD">
        <w:rPr>
          <w:rFonts w:ascii="Times New Roman" w:eastAsia="Cambria" w:hAnsi="Times New Roman" w:cs="Times New Roman"/>
          <w:sz w:val="26"/>
          <w:szCs w:val="26"/>
        </w:rPr>
        <w:t>B.  Lan điện 2 lần thì thôi.</w:t>
      </w:r>
      <w:r w:rsidRPr="000547FD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F72737" w:rsidRPr="000547FD" w:rsidRDefault="00F72737" w:rsidP="00F72737">
      <w:pPr>
        <w:ind w:left="35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C.  Khi nào khác tôi sẽ uống nước.                          D.  Nhặt rau đến khi nào xong thì thôi. </w:t>
      </w:r>
    </w:p>
    <w:p w:rsidR="00F72737" w:rsidRPr="000547FD" w:rsidRDefault="00317BD5" w:rsidP="00F72737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37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F72737" w:rsidRPr="000547FD">
        <w:rPr>
          <w:rFonts w:ascii="Times New Roman" w:hAnsi="Times New Roman" w:cs="Times New Roman"/>
          <w:sz w:val="26"/>
          <w:szCs w:val="26"/>
        </w:rPr>
        <w:t xml:space="preserve">Kết quả của phép chia 7:5 thuộc kiểu gì?? </w:t>
      </w:r>
    </w:p>
    <w:p w:rsidR="00F72737" w:rsidRPr="000547FD" w:rsidRDefault="00F72737" w:rsidP="00F72737">
      <w:pPr>
        <w:ind w:left="355" w:firstLine="36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>A. Kiểu nguyên</w:t>
      </w:r>
      <w:r w:rsidRPr="000547FD">
        <w:rPr>
          <w:rFonts w:ascii="Times New Roman" w:hAnsi="Times New Roman" w:cs="Times New Roman"/>
          <w:color w:val="FF0000"/>
          <w:sz w:val="26"/>
          <w:szCs w:val="26"/>
        </w:rPr>
        <w:t xml:space="preserve">.                                       </w:t>
      </w:r>
      <w:r w:rsidRPr="000547F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>B. Kiểu thực.</w:t>
      </w:r>
      <w:r w:rsidRPr="000547F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2737" w:rsidRPr="000547FD" w:rsidRDefault="00F72737" w:rsidP="00F72737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 </w:t>
      </w:r>
      <w:r w:rsidRPr="000547FD">
        <w:rPr>
          <w:rFonts w:ascii="Times New Roman" w:hAnsi="Times New Roman" w:cs="Times New Roman"/>
          <w:sz w:val="26"/>
          <w:szCs w:val="26"/>
        </w:rPr>
        <w:tab/>
        <w:t xml:space="preserve">C. Kiểu xâu kí tự.                                      </w:t>
      </w:r>
      <w:r w:rsidRPr="000547FD">
        <w:rPr>
          <w:rFonts w:ascii="Times New Roman" w:hAnsi="Times New Roman" w:cs="Times New Roman"/>
          <w:sz w:val="26"/>
          <w:szCs w:val="26"/>
        </w:rPr>
        <w:tab/>
        <w:t>D. Kiểu thập phân</w:t>
      </w:r>
    </w:p>
    <w:p w:rsidR="00F72737" w:rsidRPr="000547FD" w:rsidRDefault="00317BD5" w:rsidP="00F72737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38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F72737" w:rsidRPr="000547FD">
        <w:rPr>
          <w:rFonts w:ascii="Times New Roman" w:hAnsi="Times New Roman" w:cs="Times New Roman"/>
          <w:sz w:val="26"/>
          <w:szCs w:val="26"/>
        </w:rPr>
        <w:t xml:space="preserve">Tính giá trị S trong đoạn chương trình sau? </w:t>
      </w:r>
    </w:p>
    <w:p w:rsidR="00F72737" w:rsidRPr="000547FD" w:rsidRDefault="00F72737" w:rsidP="00F72737">
      <w:pPr>
        <w:ind w:left="35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      S:= 1; for i:=1 to 3 do S:= S * i ; </w:t>
      </w:r>
    </w:p>
    <w:p w:rsidR="00F72737" w:rsidRPr="000547FD" w:rsidRDefault="00F72737" w:rsidP="00F72737">
      <w:pPr>
        <w:ind w:left="35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A. </w:t>
      </w:r>
      <w:r w:rsidR="00A13BD8" w:rsidRPr="000547FD">
        <w:rPr>
          <w:rFonts w:ascii="Times New Roman" w:hAnsi="Times New Roman" w:cs="Times New Roman"/>
          <w:sz w:val="26"/>
          <w:szCs w:val="26"/>
        </w:rPr>
        <w:t xml:space="preserve">S = 1.      </w:t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 xml:space="preserve">B. S = 2. </w:t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 xml:space="preserve">C. S = 3.     </w:t>
      </w:r>
      <w:r w:rsidR="00A13BD8" w:rsidRPr="000547F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="00A13BD8"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eastAsia="Cambria" w:hAnsi="Times New Roman" w:cs="Times New Roman"/>
          <w:sz w:val="26"/>
          <w:szCs w:val="26"/>
        </w:rPr>
        <w:t>D. S= 6.</w:t>
      </w:r>
      <w:r w:rsidRPr="000547F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F6C42" w:rsidRPr="000547FD" w:rsidRDefault="00317BD5" w:rsidP="00F72737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39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="00FF6C42" w:rsidRPr="000547FD">
        <w:rPr>
          <w:rFonts w:ascii="Times New Roman" w:hAnsi="Times New Roman" w:cs="Times New Roman"/>
          <w:sz w:val="26"/>
          <w:szCs w:val="26"/>
        </w:rPr>
        <w:t>Câu lệnh</w:t>
      </w:r>
      <w:r w:rsidRPr="000547FD">
        <w:rPr>
          <w:rFonts w:ascii="Times New Roman" w:hAnsi="Times New Roman" w:cs="Times New Roman"/>
          <w:sz w:val="26"/>
          <w:szCs w:val="26"/>
        </w:rPr>
        <w:t xml:space="preserve"> cho phép nhập giá trị a từ bàn</w:t>
      </w:r>
      <w:r w:rsidR="00FF6C42" w:rsidRPr="000547FD">
        <w:rPr>
          <w:rFonts w:ascii="Times New Roman" w:hAnsi="Times New Roman" w:cs="Times New Roman"/>
          <w:sz w:val="26"/>
          <w:szCs w:val="26"/>
        </w:rPr>
        <w:t xml:space="preserve"> phím là ? </w:t>
      </w:r>
    </w:p>
    <w:p w:rsidR="00FF6C42" w:rsidRPr="000547FD" w:rsidRDefault="00FF6C42" w:rsidP="00FF6C42">
      <w:pPr>
        <w:spacing w:after="229" w:line="259" w:lineRule="auto"/>
        <w:ind w:left="353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eastAsia="Cambria" w:hAnsi="Times New Roman" w:cs="Times New Roman"/>
          <w:b/>
          <w:color w:val="FF0000"/>
          <w:sz w:val="26"/>
          <w:szCs w:val="26"/>
        </w:rPr>
        <w:t xml:space="preserve">     </w:t>
      </w:r>
      <w:r w:rsidRPr="000547FD">
        <w:rPr>
          <w:rFonts w:ascii="Times New Roman" w:eastAsia="Cambria" w:hAnsi="Times New Roman" w:cs="Times New Roman"/>
          <w:sz w:val="26"/>
          <w:szCs w:val="26"/>
        </w:rPr>
        <w:t xml:space="preserve">A. </w:t>
      </w:r>
      <w:r w:rsidR="00332825" w:rsidRPr="000547FD">
        <w:rPr>
          <w:rFonts w:ascii="Times New Roman" w:eastAsia="Cambria" w:hAnsi="Times New Roman" w:cs="Times New Roman"/>
          <w:sz w:val="26"/>
          <w:szCs w:val="26"/>
        </w:rPr>
        <w:t>Readln(a)</w:t>
      </w:r>
      <w:r w:rsidRPr="000547FD">
        <w:rPr>
          <w:rFonts w:ascii="Times New Roman" w:eastAsia="Cambria" w:hAnsi="Times New Roman" w:cs="Times New Roman"/>
          <w:sz w:val="26"/>
          <w:szCs w:val="26"/>
        </w:rPr>
        <w:t xml:space="preserve"> ;</w:t>
      </w:r>
      <w:r w:rsidRPr="000547F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332825"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 xml:space="preserve">B. Writeln (nhap gia tri a=) ; </w:t>
      </w:r>
    </w:p>
    <w:p w:rsidR="00FF6C42" w:rsidRPr="000547FD" w:rsidRDefault="00FF6C42" w:rsidP="00FF6C42">
      <w:pPr>
        <w:ind w:left="35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     C. Readln (‘nhap gia tri a=’);     </w:t>
      </w:r>
      <w:r w:rsidR="00332825" w:rsidRPr="000547FD">
        <w:rPr>
          <w:rFonts w:ascii="Times New Roman" w:hAnsi="Times New Roman" w:cs="Times New Roman"/>
          <w:sz w:val="26"/>
          <w:szCs w:val="26"/>
        </w:rPr>
        <w:t xml:space="preserve">  </w:t>
      </w:r>
      <w:r w:rsidR="00332825"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 xml:space="preserve">D. Readln (nhap gia tri a=) ;   </w:t>
      </w:r>
    </w:p>
    <w:p w:rsidR="00317BD5" w:rsidRPr="000547FD" w:rsidRDefault="00317BD5" w:rsidP="00F72737">
      <w:pPr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 xml:space="preserve">Câu </w:t>
      </w:r>
      <w:r w:rsidRPr="000547FD"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40</w:t>
      </w:r>
      <w:r w:rsidRPr="000547F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: </w:t>
      </w:r>
      <w:r w:rsidRPr="000547FD">
        <w:rPr>
          <w:rFonts w:ascii="Times New Roman" w:eastAsia="Cambria" w:hAnsi="Times New Roman" w:cs="Times New Roman"/>
          <w:b/>
          <w:sz w:val="26"/>
          <w:szCs w:val="26"/>
        </w:rPr>
        <w:t xml:space="preserve">  </w:t>
      </w:r>
      <w:r w:rsidRPr="000547FD">
        <w:rPr>
          <w:rFonts w:ascii="Times New Roman" w:hAnsi="Times New Roman" w:cs="Times New Roman"/>
          <w:sz w:val="26"/>
          <w:szCs w:val="26"/>
        </w:rPr>
        <w:t xml:space="preserve">Hãy cho biết kết quả của đoạn chương trình sau ?  </w:t>
      </w:r>
    </w:p>
    <w:p w:rsidR="00317BD5" w:rsidRPr="000547FD" w:rsidRDefault="008505C3" w:rsidP="00317BD5">
      <w:pPr>
        <w:ind w:left="35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547FD">
        <w:rPr>
          <w:rFonts w:ascii="Times New Roman" w:hAnsi="Times New Roman" w:cs="Times New Roman"/>
          <w:sz w:val="26"/>
          <w:szCs w:val="26"/>
        </w:rPr>
        <w:tab/>
      </w:r>
      <w:r w:rsidRPr="000547FD">
        <w:rPr>
          <w:rFonts w:ascii="Times New Roman" w:hAnsi="Times New Roman" w:cs="Times New Roman"/>
          <w:sz w:val="26"/>
          <w:szCs w:val="26"/>
        </w:rPr>
        <w:tab/>
        <w:t>a</w:t>
      </w:r>
      <w:r w:rsidR="00317BD5" w:rsidRPr="000547FD">
        <w:rPr>
          <w:rFonts w:ascii="Times New Roman" w:hAnsi="Times New Roman" w:cs="Times New Roman"/>
          <w:sz w:val="26"/>
          <w:szCs w:val="26"/>
        </w:rPr>
        <w:t xml:space="preserve">:=10; while a&gt;=10 do write (a) </w:t>
      </w:r>
    </w:p>
    <w:p w:rsidR="00317BD5" w:rsidRPr="000547FD" w:rsidRDefault="00317BD5" w:rsidP="00317BD5">
      <w:pPr>
        <w:ind w:left="355"/>
        <w:rPr>
          <w:rFonts w:ascii="Times New Roman" w:hAnsi="Times New Roman" w:cs="Times New Roman"/>
          <w:sz w:val="26"/>
          <w:szCs w:val="26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A. Trên màng hình xuất hiện 1 chữ a.                     B. Trên màng hình xuất hiện 10 chữ a.   </w:t>
      </w:r>
    </w:p>
    <w:p w:rsidR="00317BD5" w:rsidRPr="00C1424A" w:rsidRDefault="00317BD5" w:rsidP="00317BD5">
      <w:pPr>
        <w:ind w:left="355"/>
        <w:rPr>
          <w:rFonts w:ascii="Times New Roman" w:hAnsi="Times New Roman" w:cs="Times New Roman"/>
        </w:rPr>
      </w:pPr>
      <w:r w:rsidRPr="000547FD">
        <w:rPr>
          <w:rFonts w:ascii="Times New Roman" w:hAnsi="Times New Roman" w:cs="Times New Roman"/>
          <w:sz w:val="26"/>
          <w:szCs w:val="26"/>
        </w:rPr>
        <w:t xml:space="preserve">C. Trên màng hình xuất hiện số 10.                        </w:t>
      </w:r>
      <w:r w:rsidRPr="000547FD">
        <w:rPr>
          <w:rFonts w:ascii="Times New Roman" w:eastAsia="Cambria" w:hAnsi="Times New Roman" w:cs="Times New Roman"/>
          <w:sz w:val="26"/>
          <w:szCs w:val="26"/>
        </w:rPr>
        <w:t>D.Chương trình lặp vô tận.</w:t>
      </w:r>
      <w:r w:rsidRPr="00C1424A">
        <w:rPr>
          <w:rFonts w:ascii="Times New Roman" w:hAnsi="Times New Roman" w:cs="Times New Roman"/>
        </w:rPr>
        <w:t xml:space="preserve">  </w:t>
      </w:r>
    </w:p>
    <w:p w:rsidR="00D06568" w:rsidRPr="00D06568" w:rsidRDefault="00D06568" w:rsidP="00D06568">
      <w:pPr>
        <w:rPr>
          <w:rFonts w:ascii="Times New Roman" w:eastAsia="Cambria" w:hAnsi="Times New Roman" w:cs="Times New Roman"/>
          <w:b/>
        </w:rPr>
      </w:pPr>
    </w:p>
    <w:p w:rsidR="00D06568" w:rsidRPr="00D06568" w:rsidRDefault="00D06568" w:rsidP="00D06568">
      <w:pPr>
        <w:jc w:val="center"/>
        <w:rPr>
          <w:rFonts w:ascii="Times New Roman" w:eastAsia="Cambria" w:hAnsi="Times New Roman" w:cs="Times New Roman"/>
          <w:b/>
        </w:rPr>
      </w:pPr>
      <w:r w:rsidRPr="00D06568">
        <w:rPr>
          <w:rFonts w:ascii="Times New Roman" w:eastAsia="Cambria" w:hAnsi="Times New Roman" w:cs="Times New Roman"/>
          <w:b/>
        </w:rPr>
        <w:t>--- Hết ---</w:t>
      </w:r>
    </w:p>
    <w:p w:rsidR="00317BD5" w:rsidRPr="00C1424A" w:rsidRDefault="00317BD5" w:rsidP="00FF6C42">
      <w:pPr>
        <w:ind w:left="355"/>
        <w:rPr>
          <w:rFonts w:ascii="Times New Roman" w:eastAsia="Cambria" w:hAnsi="Times New Roman" w:cs="Times New Roman"/>
          <w:b/>
        </w:rPr>
      </w:pPr>
    </w:p>
    <w:sectPr w:rsidR="00317BD5" w:rsidRPr="00C1424A" w:rsidSect="00C30F38"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D3" w:rsidRDefault="00740AD3" w:rsidP="00C30F38">
      <w:r>
        <w:separator/>
      </w:r>
    </w:p>
  </w:endnote>
  <w:endnote w:type="continuationSeparator" w:id="0">
    <w:p w:rsidR="00740AD3" w:rsidRDefault="00740AD3" w:rsidP="00C3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032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0F38" w:rsidRDefault="00C30F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E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0F38" w:rsidRDefault="00C30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D3" w:rsidRDefault="00740AD3" w:rsidP="00C30F38">
      <w:r>
        <w:separator/>
      </w:r>
    </w:p>
  </w:footnote>
  <w:footnote w:type="continuationSeparator" w:id="0">
    <w:p w:rsidR="00740AD3" w:rsidRDefault="00740AD3" w:rsidP="00C30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456EC"/>
    <w:multiLevelType w:val="hybridMultilevel"/>
    <w:tmpl w:val="32F41D2E"/>
    <w:lvl w:ilvl="0" w:tplc="6EB6AF78">
      <w:start w:val="3"/>
      <w:numFmt w:val="bullet"/>
      <w:lvlText w:val=""/>
      <w:lvlJc w:val="left"/>
      <w:pPr>
        <w:ind w:left="108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EE5D95"/>
    <w:multiLevelType w:val="hybridMultilevel"/>
    <w:tmpl w:val="BA86342C"/>
    <w:lvl w:ilvl="0" w:tplc="C70EFC92">
      <w:start w:val="1"/>
      <w:numFmt w:val="upperLetter"/>
      <w:lvlText w:val="%1."/>
      <w:lvlJc w:val="left"/>
      <w:pPr>
        <w:ind w:left="9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DA3BEA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A463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47232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BA541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F673D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EE627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8A4F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78EBAC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893891"/>
    <w:multiLevelType w:val="hybridMultilevel"/>
    <w:tmpl w:val="4B682F80"/>
    <w:lvl w:ilvl="0" w:tplc="E74C121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ECD5E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AB0114"/>
    <w:multiLevelType w:val="hybridMultilevel"/>
    <w:tmpl w:val="1A3484C8"/>
    <w:lvl w:ilvl="0" w:tplc="76203182">
      <w:start w:val="1"/>
      <w:numFmt w:val="upperLetter"/>
      <w:lvlText w:val="%1."/>
      <w:lvlJc w:val="left"/>
      <w:pPr>
        <w:ind w:left="2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61856">
      <w:start w:val="1"/>
      <w:numFmt w:val="lowerLetter"/>
      <w:lvlText w:val="%2"/>
      <w:lvlJc w:val="left"/>
      <w:pPr>
        <w:ind w:left="1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86381E">
      <w:start w:val="1"/>
      <w:numFmt w:val="lowerRoman"/>
      <w:lvlText w:val="%3"/>
      <w:lvlJc w:val="left"/>
      <w:pPr>
        <w:ind w:left="2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AC6DE6">
      <w:start w:val="1"/>
      <w:numFmt w:val="decimal"/>
      <w:lvlText w:val="%4"/>
      <w:lvlJc w:val="left"/>
      <w:pPr>
        <w:ind w:left="2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0A224">
      <w:start w:val="1"/>
      <w:numFmt w:val="lowerLetter"/>
      <w:lvlText w:val="%5"/>
      <w:lvlJc w:val="left"/>
      <w:pPr>
        <w:ind w:left="3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E3DBA">
      <w:start w:val="1"/>
      <w:numFmt w:val="lowerRoman"/>
      <w:lvlText w:val="%6"/>
      <w:lvlJc w:val="left"/>
      <w:pPr>
        <w:ind w:left="4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6F78A">
      <w:start w:val="1"/>
      <w:numFmt w:val="decimal"/>
      <w:lvlText w:val="%7"/>
      <w:lvlJc w:val="left"/>
      <w:pPr>
        <w:ind w:left="5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A87820">
      <w:start w:val="1"/>
      <w:numFmt w:val="lowerLetter"/>
      <w:lvlText w:val="%8"/>
      <w:lvlJc w:val="left"/>
      <w:pPr>
        <w:ind w:left="5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E9246">
      <w:start w:val="1"/>
      <w:numFmt w:val="lowerRoman"/>
      <w:lvlText w:val="%9"/>
      <w:lvlJc w:val="left"/>
      <w:pPr>
        <w:ind w:left="65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DD641B"/>
    <w:multiLevelType w:val="hybridMultilevel"/>
    <w:tmpl w:val="5B4277BA"/>
    <w:lvl w:ilvl="0" w:tplc="BB449E5A">
      <w:start w:val="3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8B329B"/>
    <w:multiLevelType w:val="hybridMultilevel"/>
    <w:tmpl w:val="49C45AF2"/>
    <w:lvl w:ilvl="0" w:tplc="6EF65400">
      <w:start w:val="3"/>
      <w:numFmt w:val="upperLetter"/>
      <w:lvlText w:val="%1."/>
      <w:lvlJc w:val="left"/>
      <w:pPr>
        <w:ind w:left="6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8E3864">
      <w:start w:val="1"/>
      <w:numFmt w:val="lowerLetter"/>
      <w:lvlText w:val="%2"/>
      <w:lvlJc w:val="left"/>
      <w:pPr>
        <w:ind w:left="20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6489CA">
      <w:start w:val="1"/>
      <w:numFmt w:val="lowerRoman"/>
      <w:lvlText w:val="%3"/>
      <w:lvlJc w:val="left"/>
      <w:pPr>
        <w:ind w:left="27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A810C8">
      <w:start w:val="1"/>
      <w:numFmt w:val="decimal"/>
      <w:lvlText w:val="%4"/>
      <w:lvlJc w:val="left"/>
      <w:pPr>
        <w:ind w:left="34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C61E32">
      <w:start w:val="1"/>
      <w:numFmt w:val="lowerLetter"/>
      <w:lvlText w:val="%5"/>
      <w:lvlJc w:val="left"/>
      <w:pPr>
        <w:ind w:left="42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16A464">
      <w:start w:val="1"/>
      <w:numFmt w:val="lowerRoman"/>
      <w:lvlText w:val="%6"/>
      <w:lvlJc w:val="left"/>
      <w:pPr>
        <w:ind w:left="49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CEC764">
      <w:start w:val="1"/>
      <w:numFmt w:val="decimal"/>
      <w:lvlText w:val="%7"/>
      <w:lvlJc w:val="left"/>
      <w:pPr>
        <w:ind w:left="56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DA34BC">
      <w:start w:val="1"/>
      <w:numFmt w:val="lowerLetter"/>
      <w:lvlText w:val="%8"/>
      <w:lvlJc w:val="left"/>
      <w:pPr>
        <w:ind w:left="63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46614">
      <w:start w:val="1"/>
      <w:numFmt w:val="lowerRoman"/>
      <w:lvlText w:val="%9"/>
      <w:lvlJc w:val="left"/>
      <w:pPr>
        <w:ind w:left="70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C60B38"/>
    <w:multiLevelType w:val="hybridMultilevel"/>
    <w:tmpl w:val="A7588B52"/>
    <w:lvl w:ilvl="0" w:tplc="607E2638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278CD"/>
    <w:multiLevelType w:val="hybridMultilevel"/>
    <w:tmpl w:val="41F4A96E"/>
    <w:lvl w:ilvl="0" w:tplc="65BC5D6A">
      <w:start w:val="1"/>
      <w:numFmt w:val="upperLetter"/>
      <w:lvlText w:val="%1."/>
      <w:lvlJc w:val="left"/>
      <w:pPr>
        <w:ind w:left="97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FAD82A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C8C3E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94CCD2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E6311E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FC042A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B0D7A2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04A8DC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CBA4E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C14974"/>
    <w:multiLevelType w:val="hybridMultilevel"/>
    <w:tmpl w:val="7E40CC9E"/>
    <w:lvl w:ilvl="0" w:tplc="A3F6A710">
      <w:start w:val="3"/>
      <w:numFmt w:val="bullet"/>
      <w:lvlText w:val="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E43B1"/>
    <w:multiLevelType w:val="hybridMultilevel"/>
    <w:tmpl w:val="2BFA9170"/>
    <w:lvl w:ilvl="0" w:tplc="F28EED22">
      <w:start w:val="1"/>
      <w:numFmt w:val="upperLetter"/>
      <w:lvlText w:val="%1."/>
      <w:lvlJc w:val="left"/>
      <w:pPr>
        <w:ind w:left="590"/>
      </w:pPr>
      <w:rPr>
        <w:rFonts w:ascii="Cambria" w:eastAsia="Cambria" w:hAnsi="Cambria" w:cs="Cambria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25F24">
      <w:start w:val="1"/>
      <w:numFmt w:val="lowerLetter"/>
      <w:lvlText w:val="%2"/>
      <w:lvlJc w:val="left"/>
      <w:pPr>
        <w:ind w:left="1368"/>
      </w:pPr>
      <w:rPr>
        <w:rFonts w:ascii="Cambria" w:eastAsia="Cambria" w:hAnsi="Cambria" w:cs="Cambria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6A84EA">
      <w:start w:val="1"/>
      <w:numFmt w:val="lowerRoman"/>
      <w:lvlText w:val="%3"/>
      <w:lvlJc w:val="left"/>
      <w:pPr>
        <w:ind w:left="2088"/>
      </w:pPr>
      <w:rPr>
        <w:rFonts w:ascii="Cambria" w:eastAsia="Cambria" w:hAnsi="Cambria" w:cs="Cambria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BE6E78">
      <w:start w:val="1"/>
      <w:numFmt w:val="decimal"/>
      <w:lvlText w:val="%4"/>
      <w:lvlJc w:val="left"/>
      <w:pPr>
        <w:ind w:left="2808"/>
      </w:pPr>
      <w:rPr>
        <w:rFonts w:ascii="Cambria" w:eastAsia="Cambria" w:hAnsi="Cambria" w:cs="Cambria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DE85B4">
      <w:start w:val="1"/>
      <w:numFmt w:val="lowerLetter"/>
      <w:lvlText w:val="%5"/>
      <w:lvlJc w:val="left"/>
      <w:pPr>
        <w:ind w:left="3528"/>
      </w:pPr>
      <w:rPr>
        <w:rFonts w:ascii="Cambria" w:eastAsia="Cambria" w:hAnsi="Cambria" w:cs="Cambria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721B60">
      <w:start w:val="1"/>
      <w:numFmt w:val="lowerRoman"/>
      <w:lvlText w:val="%6"/>
      <w:lvlJc w:val="left"/>
      <w:pPr>
        <w:ind w:left="4248"/>
      </w:pPr>
      <w:rPr>
        <w:rFonts w:ascii="Cambria" w:eastAsia="Cambria" w:hAnsi="Cambria" w:cs="Cambria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7CAC76">
      <w:start w:val="1"/>
      <w:numFmt w:val="decimal"/>
      <w:lvlText w:val="%7"/>
      <w:lvlJc w:val="left"/>
      <w:pPr>
        <w:ind w:left="4968"/>
      </w:pPr>
      <w:rPr>
        <w:rFonts w:ascii="Cambria" w:eastAsia="Cambria" w:hAnsi="Cambria" w:cs="Cambria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AE08A4">
      <w:start w:val="1"/>
      <w:numFmt w:val="lowerLetter"/>
      <w:lvlText w:val="%8"/>
      <w:lvlJc w:val="left"/>
      <w:pPr>
        <w:ind w:left="5688"/>
      </w:pPr>
      <w:rPr>
        <w:rFonts w:ascii="Cambria" w:eastAsia="Cambria" w:hAnsi="Cambria" w:cs="Cambria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85414">
      <w:start w:val="1"/>
      <w:numFmt w:val="lowerRoman"/>
      <w:lvlText w:val="%9"/>
      <w:lvlJc w:val="left"/>
      <w:pPr>
        <w:ind w:left="6408"/>
      </w:pPr>
      <w:rPr>
        <w:rFonts w:ascii="Cambria" w:eastAsia="Cambria" w:hAnsi="Cambria" w:cs="Cambria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FA05E7"/>
    <w:multiLevelType w:val="hybridMultilevel"/>
    <w:tmpl w:val="10BC722A"/>
    <w:lvl w:ilvl="0" w:tplc="9E885F58">
      <w:start w:val="3"/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13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39"/>
    <w:rsid w:val="000547FD"/>
    <w:rsid w:val="00072EAA"/>
    <w:rsid w:val="000D5DAF"/>
    <w:rsid w:val="00124D79"/>
    <w:rsid w:val="0014383F"/>
    <w:rsid w:val="00144C40"/>
    <w:rsid w:val="002D271C"/>
    <w:rsid w:val="00317BD5"/>
    <w:rsid w:val="00332825"/>
    <w:rsid w:val="003A3EA9"/>
    <w:rsid w:val="00410CDC"/>
    <w:rsid w:val="004B05A7"/>
    <w:rsid w:val="004D4630"/>
    <w:rsid w:val="004D4939"/>
    <w:rsid w:val="00590A1C"/>
    <w:rsid w:val="005E0942"/>
    <w:rsid w:val="00627ABD"/>
    <w:rsid w:val="00637C3A"/>
    <w:rsid w:val="00711AED"/>
    <w:rsid w:val="00740AD3"/>
    <w:rsid w:val="007C534D"/>
    <w:rsid w:val="007D2402"/>
    <w:rsid w:val="007E7397"/>
    <w:rsid w:val="008505C3"/>
    <w:rsid w:val="00885C59"/>
    <w:rsid w:val="008A540F"/>
    <w:rsid w:val="009413C4"/>
    <w:rsid w:val="00A006CE"/>
    <w:rsid w:val="00A13BD8"/>
    <w:rsid w:val="00A818C2"/>
    <w:rsid w:val="00B07632"/>
    <w:rsid w:val="00B4665F"/>
    <w:rsid w:val="00BC453C"/>
    <w:rsid w:val="00C1424A"/>
    <w:rsid w:val="00C30F38"/>
    <w:rsid w:val="00C40761"/>
    <w:rsid w:val="00C61A82"/>
    <w:rsid w:val="00C66B69"/>
    <w:rsid w:val="00CE6939"/>
    <w:rsid w:val="00D06568"/>
    <w:rsid w:val="00D46596"/>
    <w:rsid w:val="00E16B7E"/>
    <w:rsid w:val="00E26B34"/>
    <w:rsid w:val="00F5548A"/>
    <w:rsid w:val="00F72737"/>
    <w:rsid w:val="00FA299D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8F1E5"/>
  <w15:docId w15:val="{D45D5B7D-CBA2-4FC3-B82A-4E3A048A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939"/>
    <w:pPr>
      <w:suppressAutoHyphens/>
      <w:spacing w:after="0" w:line="240" w:lineRule="auto"/>
    </w:pPr>
    <w:rPr>
      <w:rFonts w:ascii="VNI-Times" w:eastAsia="Times New Roman" w:hAnsi="VNI-Times" w:cs="Tahoma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F6C4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A5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F38"/>
    <w:rPr>
      <w:rFonts w:ascii="VNI-Times" w:eastAsia="Times New Roman" w:hAnsi="VNI-Times" w:cs="Tahoma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30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F38"/>
    <w:rPr>
      <w:rFonts w:ascii="VNI-Times" w:eastAsia="Times New Roman" w:hAnsi="VNI-Times" w:cs="Tahoma"/>
      <w:sz w:val="28"/>
      <w:szCs w:val="28"/>
      <w:lang w:eastAsia="ar-SA"/>
    </w:rPr>
  </w:style>
  <w:style w:type="character" w:styleId="Hyperlink">
    <w:name w:val="Hyperlink"/>
    <w:rsid w:val="00E26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aoducatgttrongtruonghoc.com.v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iaoducatgttrongtruonghoc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A0017-70BE-41BB-A811-4B456C63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2020-02-19T01:51:00Z</dcterms:created>
  <dcterms:modified xsi:type="dcterms:W3CDTF">2020-02-23T06:01:00Z</dcterms:modified>
</cp:coreProperties>
</file>